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36" w:rsidRPr="00677583" w:rsidRDefault="005F23C2" w:rsidP="00677583">
      <w:pPr>
        <w:tabs>
          <w:tab w:val="left" w:pos="1843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677583">
        <w:rPr>
          <w:b/>
          <w:sz w:val="22"/>
          <w:szCs w:val="22"/>
        </w:rPr>
        <w:t>Отчет</w:t>
      </w:r>
      <w:r w:rsidR="007E7D36" w:rsidRPr="00677583">
        <w:rPr>
          <w:b/>
          <w:sz w:val="22"/>
          <w:szCs w:val="22"/>
        </w:rPr>
        <w:t xml:space="preserve"> работы ГПС педагогов-организаторов </w:t>
      </w:r>
    </w:p>
    <w:p w:rsidR="00BA4D46" w:rsidRPr="00677583" w:rsidRDefault="005F23C2" w:rsidP="00677583">
      <w:pPr>
        <w:tabs>
          <w:tab w:val="left" w:pos="1843"/>
        </w:tabs>
        <w:jc w:val="center"/>
        <w:rPr>
          <w:b/>
          <w:sz w:val="22"/>
          <w:szCs w:val="22"/>
        </w:rPr>
      </w:pPr>
      <w:r w:rsidRPr="00677583">
        <w:rPr>
          <w:b/>
          <w:sz w:val="22"/>
          <w:szCs w:val="22"/>
        </w:rPr>
        <w:t>з</w:t>
      </w:r>
      <w:r w:rsidR="007E7D36" w:rsidRPr="00677583">
        <w:rPr>
          <w:b/>
          <w:sz w:val="22"/>
          <w:szCs w:val="22"/>
        </w:rPr>
        <w:t>а 2015 – 2016 учебный год</w:t>
      </w:r>
    </w:p>
    <w:p w:rsidR="00BA4D46" w:rsidRPr="00677583" w:rsidRDefault="00BA4D46" w:rsidP="00677583">
      <w:pPr>
        <w:tabs>
          <w:tab w:val="left" w:pos="1843"/>
        </w:tabs>
        <w:jc w:val="center"/>
        <w:rPr>
          <w:b/>
          <w:sz w:val="22"/>
          <w:szCs w:val="22"/>
        </w:rPr>
      </w:pPr>
    </w:p>
    <w:p w:rsidR="00BA4D46" w:rsidRPr="00677583" w:rsidRDefault="00BA4D46" w:rsidP="00677583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В 2014-2015 учебном году процент от общего числа педагогов-организаторов имеющих 1 и высшую категории составил 23,5 %. </w:t>
      </w:r>
    </w:p>
    <w:p w:rsidR="00BA4D46" w:rsidRPr="00677583" w:rsidRDefault="00BA4D46" w:rsidP="00677583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2"/>
          <w:szCs w:val="22"/>
        </w:rPr>
      </w:pPr>
      <w:r w:rsidRPr="00677583">
        <w:rPr>
          <w:sz w:val="22"/>
          <w:szCs w:val="22"/>
        </w:rPr>
        <w:t xml:space="preserve">В 2015 – 2016 </w:t>
      </w:r>
      <w:r w:rsidR="00FE52AF" w:rsidRPr="00677583">
        <w:rPr>
          <w:sz w:val="22"/>
          <w:szCs w:val="22"/>
        </w:rPr>
        <w:t>учебном году</w:t>
      </w:r>
      <w:r w:rsidRPr="00677583">
        <w:rPr>
          <w:sz w:val="22"/>
          <w:szCs w:val="22"/>
        </w:rPr>
        <w:t xml:space="preserve"> педагоги-организаторы </w:t>
      </w:r>
      <w:r w:rsidR="00FE52AF" w:rsidRPr="00677583">
        <w:rPr>
          <w:sz w:val="22"/>
          <w:szCs w:val="22"/>
        </w:rPr>
        <w:t xml:space="preserve">не </w:t>
      </w:r>
      <w:r w:rsidRPr="00677583">
        <w:rPr>
          <w:sz w:val="22"/>
          <w:szCs w:val="22"/>
        </w:rPr>
        <w:t>про</w:t>
      </w:r>
      <w:r w:rsidR="00FE52AF" w:rsidRPr="00677583">
        <w:rPr>
          <w:sz w:val="22"/>
          <w:szCs w:val="22"/>
        </w:rPr>
        <w:t>ходил</w:t>
      </w:r>
      <w:r w:rsidRPr="00677583">
        <w:rPr>
          <w:sz w:val="22"/>
          <w:szCs w:val="22"/>
        </w:rPr>
        <w:t xml:space="preserve">и процедуру </w:t>
      </w:r>
      <w:r w:rsidR="00FE52AF" w:rsidRPr="00677583">
        <w:rPr>
          <w:b/>
          <w:sz w:val="22"/>
          <w:szCs w:val="22"/>
        </w:rPr>
        <w:t>аттестации.</w:t>
      </w:r>
    </w:p>
    <w:p w:rsidR="00451365" w:rsidRPr="00677583" w:rsidRDefault="00FE52AF" w:rsidP="00677583">
      <w:pPr>
        <w:spacing w:line="276" w:lineRule="auto"/>
        <w:ind w:firstLine="360"/>
        <w:jc w:val="both"/>
        <w:rPr>
          <w:iCs/>
          <w:sz w:val="22"/>
          <w:szCs w:val="22"/>
        </w:rPr>
      </w:pPr>
      <w:r w:rsidRPr="00677583">
        <w:rPr>
          <w:iCs/>
          <w:sz w:val="22"/>
          <w:szCs w:val="22"/>
        </w:rPr>
        <w:t>С целью подготовки к работе в новых условиях педагоги</w:t>
      </w:r>
      <w:r w:rsidR="00451365" w:rsidRPr="00677583">
        <w:rPr>
          <w:iCs/>
          <w:sz w:val="22"/>
          <w:szCs w:val="22"/>
        </w:rPr>
        <w:t>-организаторы</w:t>
      </w:r>
      <w:r w:rsidRPr="00677583">
        <w:rPr>
          <w:iCs/>
          <w:sz w:val="22"/>
          <w:szCs w:val="22"/>
        </w:rPr>
        <w:t xml:space="preserve"> прошли обучение на следующих </w:t>
      </w:r>
      <w:r w:rsidRPr="00677583">
        <w:rPr>
          <w:b/>
          <w:iCs/>
          <w:sz w:val="22"/>
          <w:szCs w:val="22"/>
        </w:rPr>
        <w:t>курсах повышения квалификации:</w:t>
      </w:r>
      <w:r w:rsidRPr="00677583">
        <w:rPr>
          <w:iCs/>
          <w:sz w:val="22"/>
          <w:szCs w:val="22"/>
        </w:rPr>
        <w:t xml:space="preserve"> </w:t>
      </w:r>
    </w:p>
    <w:p w:rsidR="00FE52AF" w:rsidRPr="00677583" w:rsidRDefault="00451365" w:rsidP="00677583">
      <w:pPr>
        <w:numPr>
          <w:ilvl w:val="0"/>
          <w:numId w:val="19"/>
        </w:numPr>
        <w:spacing w:line="276" w:lineRule="auto"/>
        <w:jc w:val="both"/>
        <w:rPr>
          <w:iCs/>
          <w:sz w:val="22"/>
          <w:szCs w:val="22"/>
        </w:rPr>
      </w:pPr>
      <w:r w:rsidRPr="00677583">
        <w:rPr>
          <w:iCs/>
          <w:sz w:val="22"/>
          <w:szCs w:val="22"/>
        </w:rPr>
        <w:t>«Тюменский институт инновационных Общественных технологий»,</w:t>
      </w:r>
      <w:r w:rsidR="00FE52AF" w:rsidRPr="00677583">
        <w:rPr>
          <w:iCs/>
          <w:sz w:val="22"/>
          <w:szCs w:val="22"/>
        </w:rPr>
        <w:t xml:space="preserve"> </w:t>
      </w:r>
      <w:r w:rsidRPr="00677583">
        <w:rPr>
          <w:sz w:val="22"/>
          <w:szCs w:val="22"/>
        </w:rPr>
        <w:t>Семинар</w:t>
      </w:r>
      <w:r w:rsidR="00FE52AF" w:rsidRPr="00677583">
        <w:rPr>
          <w:iCs/>
          <w:sz w:val="22"/>
          <w:szCs w:val="22"/>
        </w:rPr>
        <w:t xml:space="preserve"> по теме </w:t>
      </w:r>
      <w:r w:rsidRPr="00677583">
        <w:rPr>
          <w:sz w:val="22"/>
          <w:szCs w:val="22"/>
        </w:rPr>
        <w:t xml:space="preserve">«Организация и содержание первичной профилактики </w:t>
      </w:r>
      <w:proofErr w:type="spellStart"/>
      <w:r w:rsidRPr="00677583">
        <w:rPr>
          <w:sz w:val="22"/>
          <w:szCs w:val="22"/>
        </w:rPr>
        <w:t>аддиктивного</w:t>
      </w:r>
      <w:proofErr w:type="spellEnd"/>
      <w:r w:rsidRPr="00677583">
        <w:rPr>
          <w:sz w:val="22"/>
          <w:szCs w:val="22"/>
        </w:rPr>
        <w:t xml:space="preserve"> поведения подростков»</w:t>
      </w:r>
      <w:r w:rsidR="00FE52AF" w:rsidRPr="00677583">
        <w:rPr>
          <w:iCs/>
          <w:sz w:val="22"/>
          <w:szCs w:val="22"/>
        </w:rPr>
        <w:t xml:space="preserve"> (</w:t>
      </w:r>
      <w:r w:rsidR="00EF251E" w:rsidRPr="00677583">
        <w:rPr>
          <w:iCs/>
          <w:sz w:val="22"/>
          <w:szCs w:val="22"/>
        </w:rPr>
        <w:t>8</w:t>
      </w:r>
      <w:r w:rsidR="00FE52AF" w:rsidRPr="00677583">
        <w:rPr>
          <w:i/>
          <w:iCs/>
          <w:sz w:val="22"/>
          <w:szCs w:val="22"/>
        </w:rPr>
        <w:t xml:space="preserve"> </w:t>
      </w:r>
      <w:r w:rsidR="00FE52AF" w:rsidRPr="00677583">
        <w:rPr>
          <w:iCs/>
          <w:sz w:val="22"/>
          <w:szCs w:val="22"/>
        </w:rPr>
        <w:t>педагог</w:t>
      </w:r>
      <w:r w:rsidR="009269F5" w:rsidRPr="00677583">
        <w:rPr>
          <w:iCs/>
          <w:sz w:val="22"/>
          <w:szCs w:val="22"/>
        </w:rPr>
        <w:t>ов</w:t>
      </w:r>
      <w:r w:rsidR="00FE52AF" w:rsidRPr="00677583">
        <w:rPr>
          <w:iCs/>
          <w:sz w:val="22"/>
          <w:szCs w:val="22"/>
        </w:rPr>
        <w:t>);</w:t>
      </w:r>
      <w:r w:rsidR="00FE52AF" w:rsidRPr="00677583">
        <w:rPr>
          <w:i/>
          <w:iCs/>
          <w:sz w:val="22"/>
          <w:szCs w:val="22"/>
        </w:rPr>
        <w:t xml:space="preserve"> </w:t>
      </w:r>
    </w:p>
    <w:p w:rsidR="00FE52AF" w:rsidRPr="00677583" w:rsidRDefault="00451365" w:rsidP="00677583">
      <w:pPr>
        <w:pStyle w:val="a7"/>
        <w:numPr>
          <w:ilvl w:val="0"/>
          <w:numId w:val="19"/>
        </w:numPr>
        <w:spacing w:line="276" w:lineRule="auto"/>
        <w:contextualSpacing/>
        <w:jc w:val="both"/>
        <w:rPr>
          <w:iCs/>
          <w:sz w:val="22"/>
          <w:szCs w:val="22"/>
        </w:rPr>
      </w:pPr>
      <w:r w:rsidRPr="00677583">
        <w:rPr>
          <w:sz w:val="22"/>
          <w:szCs w:val="22"/>
        </w:rPr>
        <w:t>Курсы повышения квалификации по программе: «Обновление и содержание дополнительного образования детей в свете реализации федеральных государственных образовательных стандартов общего образования (организация внеурочной деятельности)»</w:t>
      </w:r>
      <w:r w:rsidRPr="00677583">
        <w:rPr>
          <w:iCs/>
          <w:sz w:val="22"/>
          <w:szCs w:val="22"/>
        </w:rPr>
        <w:t xml:space="preserve"> </w:t>
      </w:r>
      <w:r w:rsidR="00FE52AF" w:rsidRPr="00677583">
        <w:rPr>
          <w:iCs/>
          <w:sz w:val="22"/>
          <w:szCs w:val="22"/>
        </w:rPr>
        <w:t>(</w:t>
      </w:r>
      <w:r w:rsidR="00EF251E" w:rsidRPr="00677583">
        <w:rPr>
          <w:iCs/>
          <w:sz w:val="22"/>
          <w:szCs w:val="22"/>
        </w:rPr>
        <w:t>6</w:t>
      </w:r>
      <w:r w:rsidR="00FE52AF" w:rsidRPr="00677583">
        <w:rPr>
          <w:iCs/>
          <w:sz w:val="22"/>
          <w:szCs w:val="22"/>
        </w:rPr>
        <w:t xml:space="preserve"> педагог</w:t>
      </w:r>
      <w:r w:rsidR="009269F5" w:rsidRPr="00677583">
        <w:rPr>
          <w:iCs/>
          <w:sz w:val="22"/>
          <w:szCs w:val="22"/>
        </w:rPr>
        <w:t>ов</w:t>
      </w:r>
      <w:r w:rsidR="00FE52AF" w:rsidRPr="00677583">
        <w:rPr>
          <w:iCs/>
          <w:sz w:val="22"/>
          <w:szCs w:val="22"/>
        </w:rPr>
        <w:t>);</w:t>
      </w:r>
    </w:p>
    <w:p w:rsidR="00FE52AF" w:rsidRPr="00677583" w:rsidRDefault="00451365" w:rsidP="00677583">
      <w:pPr>
        <w:pStyle w:val="a7"/>
        <w:numPr>
          <w:ilvl w:val="0"/>
          <w:numId w:val="19"/>
        </w:numPr>
        <w:spacing w:line="276" w:lineRule="auto"/>
        <w:contextualSpacing/>
        <w:jc w:val="both"/>
        <w:rPr>
          <w:iCs/>
          <w:sz w:val="22"/>
          <w:szCs w:val="22"/>
        </w:rPr>
      </w:pPr>
      <w:r w:rsidRPr="00677583">
        <w:rPr>
          <w:sz w:val="22"/>
          <w:szCs w:val="22"/>
        </w:rPr>
        <w:t>Курсы повышения квалификации по теме: «Проектирование механизмов взаимодействия школы семьи  в условиях открытого информационно-образовательного пространства»</w:t>
      </w:r>
      <w:r w:rsidRPr="00677583">
        <w:rPr>
          <w:iCs/>
          <w:sz w:val="22"/>
          <w:szCs w:val="22"/>
        </w:rPr>
        <w:t xml:space="preserve"> </w:t>
      </w:r>
      <w:r w:rsidR="00FE52AF" w:rsidRPr="00677583">
        <w:rPr>
          <w:iCs/>
          <w:sz w:val="22"/>
          <w:szCs w:val="22"/>
        </w:rPr>
        <w:t>(</w:t>
      </w:r>
      <w:r w:rsidRPr="00677583">
        <w:rPr>
          <w:iCs/>
          <w:sz w:val="22"/>
          <w:szCs w:val="22"/>
        </w:rPr>
        <w:t>1</w:t>
      </w:r>
      <w:r w:rsidR="00FE52AF" w:rsidRPr="00677583">
        <w:rPr>
          <w:iCs/>
          <w:sz w:val="22"/>
          <w:szCs w:val="22"/>
        </w:rPr>
        <w:t xml:space="preserve"> педагога);</w:t>
      </w:r>
    </w:p>
    <w:p w:rsidR="00FE52AF" w:rsidRPr="00677583" w:rsidRDefault="00FE52AF" w:rsidP="00677583">
      <w:pPr>
        <w:pStyle w:val="a7"/>
        <w:numPr>
          <w:ilvl w:val="0"/>
          <w:numId w:val="19"/>
        </w:numPr>
        <w:spacing w:line="276" w:lineRule="auto"/>
        <w:contextualSpacing/>
        <w:jc w:val="both"/>
        <w:rPr>
          <w:iCs/>
          <w:sz w:val="22"/>
          <w:szCs w:val="22"/>
        </w:rPr>
      </w:pPr>
      <w:proofErr w:type="spellStart"/>
      <w:r w:rsidRPr="00677583">
        <w:rPr>
          <w:sz w:val="22"/>
          <w:szCs w:val="22"/>
        </w:rPr>
        <w:t>Вебинар</w:t>
      </w:r>
      <w:proofErr w:type="spellEnd"/>
      <w:r w:rsidRPr="00677583">
        <w:rPr>
          <w:sz w:val="22"/>
          <w:szCs w:val="22"/>
        </w:rPr>
        <w:t xml:space="preserve"> «Развитие коммуникативных способностей школьников на уроках и во внеурочной деятельности» (1 педагог)</w:t>
      </w:r>
    </w:p>
    <w:p w:rsidR="00FE52AF" w:rsidRPr="00677583" w:rsidRDefault="00FE52AF" w:rsidP="00677583">
      <w:pPr>
        <w:pStyle w:val="a7"/>
        <w:numPr>
          <w:ilvl w:val="0"/>
          <w:numId w:val="19"/>
        </w:numPr>
        <w:spacing w:line="276" w:lineRule="auto"/>
        <w:contextualSpacing/>
        <w:jc w:val="both"/>
        <w:rPr>
          <w:iCs/>
          <w:sz w:val="22"/>
          <w:szCs w:val="22"/>
        </w:rPr>
      </w:pPr>
      <w:proofErr w:type="spellStart"/>
      <w:r w:rsidRPr="00677583">
        <w:rPr>
          <w:sz w:val="22"/>
          <w:szCs w:val="22"/>
        </w:rPr>
        <w:t>Вебинар</w:t>
      </w:r>
      <w:proofErr w:type="spellEnd"/>
      <w:r w:rsidRPr="00677583">
        <w:rPr>
          <w:sz w:val="22"/>
          <w:szCs w:val="22"/>
        </w:rPr>
        <w:t xml:space="preserve"> «Роль педагога в формировании личности школьника»</w:t>
      </w:r>
      <w:r w:rsidR="00EE207F" w:rsidRPr="00677583">
        <w:rPr>
          <w:sz w:val="22"/>
          <w:szCs w:val="22"/>
        </w:rPr>
        <w:t xml:space="preserve"> (</w:t>
      </w:r>
      <w:r w:rsidRPr="00677583">
        <w:rPr>
          <w:sz w:val="22"/>
          <w:szCs w:val="22"/>
        </w:rPr>
        <w:t>1 педагог)</w:t>
      </w:r>
    </w:p>
    <w:p w:rsidR="00C031AA" w:rsidRPr="00677583" w:rsidRDefault="00C031AA" w:rsidP="00677583">
      <w:pPr>
        <w:tabs>
          <w:tab w:val="left" w:pos="1843"/>
        </w:tabs>
        <w:spacing w:line="276" w:lineRule="auto"/>
        <w:jc w:val="center"/>
        <w:rPr>
          <w:b/>
          <w:sz w:val="22"/>
          <w:szCs w:val="22"/>
        </w:rPr>
      </w:pPr>
    </w:p>
    <w:p w:rsidR="00C031AA" w:rsidRPr="00677583" w:rsidRDefault="00C031AA" w:rsidP="00677583">
      <w:pPr>
        <w:pStyle w:val="a7"/>
        <w:spacing w:line="276" w:lineRule="auto"/>
        <w:ind w:left="0"/>
        <w:jc w:val="both"/>
        <w:rPr>
          <w:sz w:val="22"/>
          <w:szCs w:val="22"/>
        </w:rPr>
      </w:pPr>
      <w:r w:rsidRPr="00677583">
        <w:rPr>
          <w:b/>
          <w:sz w:val="22"/>
          <w:szCs w:val="22"/>
        </w:rPr>
        <w:t xml:space="preserve">Цель: </w:t>
      </w:r>
      <w:r w:rsidRPr="00677583">
        <w:rPr>
          <w:sz w:val="22"/>
          <w:szCs w:val="22"/>
        </w:rPr>
        <w:t>повышение уровня профессиональной компетентности, направленной на достижение результатов в области воспитания, предусмотренных ФГОС.</w:t>
      </w:r>
    </w:p>
    <w:p w:rsidR="00C031AA" w:rsidRPr="00677583" w:rsidRDefault="00C031AA" w:rsidP="00677583">
      <w:pPr>
        <w:pStyle w:val="a7"/>
        <w:spacing w:line="276" w:lineRule="auto"/>
        <w:ind w:left="0"/>
        <w:jc w:val="both"/>
        <w:rPr>
          <w:sz w:val="22"/>
          <w:szCs w:val="22"/>
        </w:rPr>
      </w:pPr>
      <w:r w:rsidRPr="00677583">
        <w:rPr>
          <w:b/>
          <w:sz w:val="22"/>
          <w:szCs w:val="22"/>
        </w:rPr>
        <w:t>Задачи</w:t>
      </w:r>
      <w:r w:rsidRPr="00677583">
        <w:rPr>
          <w:sz w:val="22"/>
          <w:szCs w:val="22"/>
        </w:rPr>
        <w:t>:</w:t>
      </w:r>
    </w:p>
    <w:p w:rsidR="00C031AA" w:rsidRPr="00677583" w:rsidRDefault="00C031AA" w:rsidP="00677583">
      <w:pPr>
        <w:pStyle w:val="a7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677583">
        <w:rPr>
          <w:sz w:val="22"/>
          <w:szCs w:val="22"/>
        </w:rPr>
        <w:t>создание условий для профессионального роста педагога, повышения профессионального мастерства;</w:t>
      </w:r>
    </w:p>
    <w:p w:rsidR="00C031AA" w:rsidRPr="00677583" w:rsidRDefault="00C031AA" w:rsidP="00677583">
      <w:pPr>
        <w:pStyle w:val="a7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677583">
        <w:rPr>
          <w:sz w:val="22"/>
          <w:szCs w:val="22"/>
        </w:rPr>
        <w:t>информационно-методическое сопровождение педагогов по освоению современных подходов в образовании в соответствии с ФГОС;</w:t>
      </w:r>
    </w:p>
    <w:p w:rsidR="00C031AA" w:rsidRPr="00677583" w:rsidRDefault="00C031AA" w:rsidP="00677583">
      <w:pPr>
        <w:pStyle w:val="a7"/>
        <w:numPr>
          <w:ilvl w:val="0"/>
          <w:numId w:val="14"/>
        </w:numPr>
        <w:suppressAutoHyphens w:val="0"/>
        <w:spacing w:line="276" w:lineRule="auto"/>
        <w:contextualSpacing/>
        <w:jc w:val="both"/>
        <w:rPr>
          <w:sz w:val="22"/>
          <w:szCs w:val="22"/>
        </w:rPr>
      </w:pPr>
      <w:r w:rsidRPr="00677583">
        <w:rPr>
          <w:iCs/>
          <w:color w:val="000000"/>
          <w:sz w:val="22"/>
          <w:szCs w:val="22"/>
        </w:rPr>
        <w:t>изучение, обобщение и распространение педагогического опыта</w:t>
      </w:r>
    </w:p>
    <w:p w:rsidR="006E6F3E" w:rsidRPr="00677583" w:rsidRDefault="006B1711" w:rsidP="00677583">
      <w:pPr>
        <w:tabs>
          <w:tab w:val="left" w:pos="1843"/>
        </w:tabs>
        <w:rPr>
          <w:b/>
          <w:sz w:val="22"/>
          <w:szCs w:val="22"/>
        </w:rPr>
      </w:pPr>
      <w:r w:rsidRPr="00677583">
        <w:rPr>
          <w:b/>
          <w:sz w:val="22"/>
          <w:szCs w:val="22"/>
        </w:rPr>
        <w:t xml:space="preserve">                   </w:t>
      </w:r>
    </w:p>
    <w:p w:rsidR="006B1711" w:rsidRPr="00677583" w:rsidRDefault="006B1711" w:rsidP="00677583">
      <w:pPr>
        <w:tabs>
          <w:tab w:val="left" w:pos="-720"/>
        </w:tabs>
        <w:ind w:firstLine="540"/>
        <w:jc w:val="center"/>
        <w:rPr>
          <w:sz w:val="22"/>
          <w:szCs w:val="22"/>
        </w:rPr>
      </w:pPr>
      <w:r w:rsidRPr="00677583">
        <w:rPr>
          <w:b/>
          <w:sz w:val="22"/>
          <w:szCs w:val="22"/>
        </w:rPr>
        <w:t>Основные направления деятельности</w:t>
      </w:r>
      <w:r w:rsidRPr="00677583">
        <w:rPr>
          <w:sz w:val="22"/>
          <w:szCs w:val="22"/>
        </w:rPr>
        <w:t>:</w:t>
      </w:r>
    </w:p>
    <w:p w:rsidR="00124AFD" w:rsidRPr="00677583" w:rsidRDefault="00124AFD" w:rsidP="00677583">
      <w:pPr>
        <w:tabs>
          <w:tab w:val="left" w:pos="-720"/>
        </w:tabs>
        <w:ind w:firstLine="540"/>
        <w:jc w:val="center"/>
        <w:rPr>
          <w:sz w:val="22"/>
          <w:szCs w:val="22"/>
        </w:rPr>
      </w:pPr>
    </w:p>
    <w:p w:rsidR="006B1711" w:rsidRPr="00677583" w:rsidRDefault="006B1711" w:rsidP="00677583">
      <w:pPr>
        <w:numPr>
          <w:ilvl w:val="0"/>
          <w:numId w:val="5"/>
        </w:numPr>
        <w:tabs>
          <w:tab w:val="clear" w:pos="720"/>
        </w:tabs>
        <w:ind w:left="142"/>
        <w:jc w:val="both"/>
        <w:rPr>
          <w:b/>
          <w:iCs/>
          <w:color w:val="000000"/>
          <w:sz w:val="22"/>
          <w:szCs w:val="22"/>
        </w:rPr>
      </w:pPr>
      <w:r w:rsidRPr="00677583">
        <w:rPr>
          <w:b/>
          <w:iCs/>
          <w:color w:val="000000"/>
          <w:sz w:val="22"/>
          <w:szCs w:val="22"/>
        </w:rPr>
        <w:t>Организационно-методическая работа.</w:t>
      </w:r>
    </w:p>
    <w:p w:rsidR="006B1711" w:rsidRPr="00677583" w:rsidRDefault="00EE207F" w:rsidP="00677583">
      <w:pPr>
        <w:ind w:left="720"/>
        <w:jc w:val="both"/>
        <w:rPr>
          <w:sz w:val="22"/>
          <w:szCs w:val="22"/>
        </w:rPr>
      </w:pPr>
      <w:r w:rsidRPr="00677583">
        <w:rPr>
          <w:sz w:val="22"/>
          <w:szCs w:val="22"/>
        </w:rPr>
        <w:t>В 2015-2016 учебном году состоялось четыре заседания городского педагогического сообщества.</w:t>
      </w:r>
    </w:p>
    <w:p w:rsidR="00EE207F" w:rsidRPr="00677583" w:rsidRDefault="00EE207F" w:rsidP="00677583">
      <w:pPr>
        <w:ind w:left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201"/>
        <w:gridCol w:w="10884"/>
        <w:gridCol w:w="2552"/>
      </w:tblGrid>
      <w:tr w:rsidR="00C031AA" w:rsidRPr="00677583" w:rsidTr="0069467A">
        <w:tc>
          <w:tcPr>
            <w:tcW w:w="673" w:type="dxa"/>
            <w:shd w:val="clear" w:color="auto" w:fill="auto"/>
          </w:tcPr>
          <w:p w:rsidR="00C031AA" w:rsidRPr="00677583" w:rsidRDefault="00C031AA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shd w:val="clear" w:color="auto" w:fill="auto"/>
          </w:tcPr>
          <w:p w:rsidR="00C031AA" w:rsidRPr="00677583" w:rsidRDefault="00C031AA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 xml:space="preserve">Сроки </w:t>
            </w:r>
          </w:p>
        </w:tc>
        <w:tc>
          <w:tcPr>
            <w:tcW w:w="10884" w:type="dxa"/>
            <w:shd w:val="clear" w:color="auto" w:fill="auto"/>
          </w:tcPr>
          <w:p w:rsidR="00C031AA" w:rsidRPr="00677583" w:rsidRDefault="00C031AA" w:rsidP="006775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 xml:space="preserve">Тематика </w:t>
            </w:r>
          </w:p>
        </w:tc>
        <w:tc>
          <w:tcPr>
            <w:tcW w:w="2552" w:type="dxa"/>
          </w:tcPr>
          <w:p w:rsidR="00C031AA" w:rsidRPr="00677583" w:rsidRDefault="00C031AA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Место проведения</w:t>
            </w:r>
          </w:p>
        </w:tc>
      </w:tr>
      <w:tr w:rsidR="00C031AA" w:rsidRPr="00677583" w:rsidTr="0069467A">
        <w:tc>
          <w:tcPr>
            <w:tcW w:w="673" w:type="dxa"/>
            <w:shd w:val="clear" w:color="auto" w:fill="auto"/>
          </w:tcPr>
          <w:p w:rsidR="00C031AA" w:rsidRPr="00677583" w:rsidRDefault="0038657F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01" w:type="dxa"/>
            <w:shd w:val="clear" w:color="auto" w:fill="auto"/>
          </w:tcPr>
          <w:p w:rsidR="00C031AA" w:rsidRPr="00677583" w:rsidRDefault="00C031AA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0884" w:type="dxa"/>
            <w:shd w:val="clear" w:color="auto" w:fill="auto"/>
          </w:tcPr>
          <w:p w:rsidR="00C031AA" w:rsidRPr="00677583" w:rsidRDefault="00560F56" w:rsidP="0067758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77583">
              <w:rPr>
                <w:sz w:val="22"/>
                <w:szCs w:val="22"/>
              </w:rPr>
              <w:t xml:space="preserve">«Планирование и организация деятельности педагогов-организаторов ОУ </w:t>
            </w:r>
            <w:proofErr w:type="spellStart"/>
            <w:r w:rsidRPr="00677583">
              <w:rPr>
                <w:sz w:val="22"/>
                <w:szCs w:val="22"/>
              </w:rPr>
              <w:t>г.Когалыма</w:t>
            </w:r>
            <w:proofErr w:type="spellEnd"/>
            <w:r w:rsidRPr="00677583">
              <w:rPr>
                <w:sz w:val="22"/>
                <w:szCs w:val="22"/>
              </w:rPr>
              <w:t xml:space="preserve"> на 2015-2016 учебный год в современных условиях развития системы образования»</w:t>
            </w:r>
          </w:p>
        </w:tc>
        <w:tc>
          <w:tcPr>
            <w:tcW w:w="2552" w:type="dxa"/>
          </w:tcPr>
          <w:p w:rsidR="00C031AA" w:rsidRPr="00677583" w:rsidRDefault="00C031AA" w:rsidP="0067758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МАОУ «СОШ № 7»</w:t>
            </w:r>
          </w:p>
        </w:tc>
      </w:tr>
      <w:tr w:rsidR="00C031AA" w:rsidRPr="00677583" w:rsidTr="0069467A">
        <w:tc>
          <w:tcPr>
            <w:tcW w:w="673" w:type="dxa"/>
            <w:shd w:val="clear" w:color="auto" w:fill="auto"/>
          </w:tcPr>
          <w:p w:rsidR="00C031AA" w:rsidRPr="00677583" w:rsidRDefault="0038657F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01" w:type="dxa"/>
            <w:shd w:val="clear" w:color="auto" w:fill="auto"/>
          </w:tcPr>
          <w:p w:rsidR="00C031AA" w:rsidRPr="00677583" w:rsidRDefault="00560F56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0884" w:type="dxa"/>
            <w:shd w:val="clear" w:color="auto" w:fill="auto"/>
          </w:tcPr>
          <w:p w:rsidR="00C031AA" w:rsidRPr="00677583" w:rsidRDefault="00560F56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sz w:val="22"/>
                <w:szCs w:val="22"/>
              </w:rPr>
              <w:t>«</w:t>
            </w: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 xml:space="preserve">Современные технологии организации воспитательной работы в школе» </w:t>
            </w:r>
            <w:r w:rsidRPr="00677583">
              <w:rPr>
                <w:sz w:val="22"/>
                <w:szCs w:val="22"/>
              </w:rPr>
              <w:t>(распространение и обобщение педагогического опыта)</w:t>
            </w:r>
          </w:p>
        </w:tc>
        <w:tc>
          <w:tcPr>
            <w:tcW w:w="2552" w:type="dxa"/>
          </w:tcPr>
          <w:p w:rsidR="00C031AA" w:rsidRPr="00677583" w:rsidRDefault="00C031AA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МАОУ «СОШ № 7»</w:t>
            </w:r>
          </w:p>
        </w:tc>
      </w:tr>
      <w:tr w:rsidR="00C031AA" w:rsidRPr="00677583" w:rsidTr="0069467A">
        <w:tc>
          <w:tcPr>
            <w:tcW w:w="673" w:type="dxa"/>
            <w:shd w:val="clear" w:color="auto" w:fill="auto"/>
          </w:tcPr>
          <w:p w:rsidR="00C031AA" w:rsidRPr="00677583" w:rsidRDefault="0038657F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01" w:type="dxa"/>
            <w:shd w:val="clear" w:color="auto" w:fill="auto"/>
          </w:tcPr>
          <w:p w:rsidR="00C031AA" w:rsidRPr="00677583" w:rsidRDefault="00C031AA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0884" w:type="dxa"/>
            <w:shd w:val="clear" w:color="auto" w:fill="auto"/>
          </w:tcPr>
          <w:p w:rsidR="00C031AA" w:rsidRPr="00677583" w:rsidRDefault="00560F56" w:rsidP="00677583">
            <w:pPr>
              <w:jc w:val="both"/>
              <w:rPr>
                <w:sz w:val="22"/>
                <w:szCs w:val="22"/>
                <w:lang w:eastAsia="ru-RU"/>
              </w:rPr>
            </w:pPr>
            <w:r w:rsidRPr="00677583">
              <w:rPr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«Школьное  самоуправление как фактор, способствующий развитию конкурентоспособной личности» </w:t>
            </w:r>
            <w:r w:rsidRPr="00677583">
              <w:rPr>
                <w:sz w:val="22"/>
                <w:szCs w:val="22"/>
              </w:rPr>
              <w:t>(распространение и обобщение педагогического опыта)</w:t>
            </w:r>
          </w:p>
        </w:tc>
        <w:tc>
          <w:tcPr>
            <w:tcW w:w="2552" w:type="dxa"/>
          </w:tcPr>
          <w:p w:rsidR="00C031AA" w:rsidRPr="00677583" w:rsidRDefault="0038657F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МАОУ «СОШ № 7»</w:t>
            </w:r>
          </w:p>
        </w:tc>
      </w:tr>
      <w:tr w:rsidR="00C031AA" w:rsidRPr="00677583" w:rsidTr="0069467A">
        <w:tc>
          <w:tcPr>
            <w:tcW w:w="673" w:type="dxa"/>
            <w:shd w:val="clear" w:color="auto" w:fill="auto"/>
          </w:tcPr>
          <w:p w:rsidR="00C031AA" w:rsidRPr="00677583" w:rsidRDefault="0038657F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01" w:type="dxa"/>
            <w:shd w:val="clear" w:color="auto" w:fill="auto"/>
          </w:tcPr>
          <w:p w:rsidR="00C031AA" w:rsidRPr="00677583" w:rsidRDefault="00560F56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0884" w:type="dxa"/>
            <w:shd w:val="clear" w:color="auto" w:fill="auto"/>
          </w:tcPr>
          <w:p w:rsidR="00C031AA" w:rsidRPr="00677583" w:rsidRDefault="00124AFD" w:rsidP="00677583">
            <w:pPr>
              <w:rPr>
                <w:sz w:val="22"/>
                <w:szCs w:val="22"/>
              </w:rPr>
            </w:pPr>
            <w:r w:rsidRPr="00677583">
              <w:rPr>
                <w:sz w:val="22"/>
                <w:szCs w:val="22"/>
              </w:rPr>
              <w:t>«Анализ результативности  работы ГПС за 2015-2016 учебный год»</w:t>
            </w:r>
          </w:p>
        </w:tc>
        <w:tc>
          <w:tcPr>
            <w:tcW w:w="2552" w:type="dxa"/>
          </w:tcPr>
          <w:p w:rsidR="00C031AA" w:rsidRPr="00677583" w:rsidRDefault="0038657F" w:rsidP="0067758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МАОУ «СОШ № 7»</w:t>
            </w:r>
          </w:p>
        </w:tc>
      </w:tr>
    </w:tbl>
    <w:p w:rsidR="00EE207F" w:rsidRPr="00677583" w:rsidRDefault="00EE207F" w:rsidP="00677583">
      <w:pPr>
        <w:ind w:firstLine="360"/>
        <w:jc w:val="both"/>
        <w:rPr>
          <w:iCs/>
          <w:sz w:val="22"/>
          <w:szCs w:val="22"/>
        </w:rPr>
      </w:pPr>
    </w:p>
    <w:p w:rsidR="006E6F3E" w:rsidRPr="00677583" w:rsidRDefault="006E6F3E" w:rsidP="00677583">
      <w:pPr>
        <w:ind w:left="540"/>
        <w:jc w:val="both"/>
        <w:rPr>
          <w:iCs/>
          <w:color w:val="000000"/>
          <w:sz w:val="22"/>
          <w:szCs w:val="22"/>
        </w:rPr>
      </w:pPr>
    </w:p>
    <w:p w:rsidR="006B1711" w:rsidRPr="00677583" w:rsidRDefault="006B1711" w:rsidP="00677583">
      <w:pPr>
        <w:numPr>
          <w:ilvl w:val="0"/>
          <w:numId w:val="5"/>
        </w:numPr>
        <w:tabs>
          <w:tab w:val="clear" w:pos="720"/>
          <w:tab w:val="left" w:pos="426"/>
        </w:tabs>
        <w:ind w:left="284"/>
        <w:jc w:val="both"/>
        <w:rPr>
          <w:b/>
          <w:iCs/>
          <w:color w:val="000000"/>
          <w:sz w:val="22"/>
          <w:szCs w:val="22"/>
        </w:rPr>
      </w:pPr>
      <w:r w:rsidRPr="00677583">
        <w:rPr>
          <w:b/>
          <w:iCs/>
          <w:color w:val="000000"/>
          <w:sz w:val="22"/>
          <w:szCs w:val="22"/>
        </w:rPr>
        <w:t>Информационно - методическое сопровождение непрерывного образования педагогов.</w:t>
      </w:r>
    </w:p>
    <w:p w:rsidR="006B1711" w:rsidRPr="00677583" w:rsidRDefault="00AF4AFB" w:rsidP="00677583">
      <w:pPr>
        <w:numPr>
          <w:ilvl w:val="0"/>
          <w:numId w:val="12"/>
        </w:numPr>
        <w:tabs>
          <w:tab w:val="left" w:pos="-720"/>
          <w:tab w:val="left" w:pos="426"/>
        </w:tabs>
        <w:spacing w:line="276" w:lineRule="auto"/>
        <w:ind w:left="284" w:firstLine="0"/>
        <w:jc w:val="both"/>
        <w:rPr>
          <w:sz w:val="22"/>
          <w:szCs w:val="22"/>
        </w:rPr>
      </w:pPr>
      <w:r w:rsidRPr="00677583">
        <w:rPr>
          <w:sz w:val="22"/>
          <w:szCs w:val="22"/>
        </w:rPr>
        <w:lastRenderedPageBreak/>
        <w:t>Р</w:t>
      </w:r>
      <w:r w:rsidR="006B1711" w:rsidRPr="00677583">
        <w:rPr>
          <w:sz w:val="22"/>
          <w:szCs w:val="22"/>
        </w:rPr>
        <w:t>аспространение передового опыта работы и т.д.</w:t>
      </w:r>
    </w:p>
    <w:p w:rsidR="006E6F3E" w:rsidRPr="00677583" w:rsidRDefault="006E6F3E" w:rsidP="00677583">
      <w:pPr>
        <w:numPr>
          <w:ilvl w:val="0"/>
          <w:numId w:val="12"/>
        </w:numPr>
        <w:tabs>
          <w:tab w:val="left" w:pos="426"/>
        </w:tabs>
        <w:spacing w:line="276" w:lineRule="auto"/>
        <w:ind w:left="284" w:firstLine="0"/>
        <w:jc w:val="both"/>
        <w:rPr>
          <w:iCs/>
          <w:color w:val="000000"/>
          <w:sz w:val="22"/>
          <w:szCs w:val="22"/>
        </w:rPr>
      </w:pPr>
      <w:r w:rsidRPr="00677583">
        <w:rPr>
          <w:iCs/>
          <w:color w:val="000000"/>
          <w:sz w:val="22"/>
          <w:szCs w:val="22"/>
        </w:rPr>
        <w:t>Творческие отчеты педагогов, рабочих и творческих групп.</w:t>
      </w:r>
    </w:p>
    <w:p w:rsidR="00340C2C" w:rsidRPr="00677583" w:rsidRDefault="00340C2C" w:rsidP="00677583">
      <w:pPr>
        <w:spacing w:line="276" w:lineRule="auto"/>
        <w:ind w:firstLine="360"/>
        <w:jc w:val="both"/>
        <w:rPr>
          <w:iCs/>
          <w:sz w:val="22"/>
          <w:szCs w:val="22"/>
        </w:rPr>
      </w:pPr>
    </w:p>
    <w:p w:rsidR="00340C2C" w:rsidRPr="00677583" w:rsidRDefault="00340C2C" w:rsidP="00677583">
      <w:pPr>
        <w:spacing w:line="276" w:lineRule="auto"/>
        <w:ind w:firstLine="360"/>
        <w:jc w:val="both"/>
        <w:rPr>
          <w:rFonts w:eastAsia="+mn-ea"/>
          <w:b/>
          <w:bCs/>
          <w:color w:val="000000"/>
          <w:kern w:val="24"/>
          <w:sz w:val="22"/>
          <w:szCs w:val="22"/>
        </w:rPr>
      </w:pPr>
      <w:r w:rsidRPr="00677583">
        <w:rPr>
          <w:iCs/>
          <w:sz w:val="22"/>
          <w:szCs w:val="22"/>
        </w:rPr>
        <w:t>В течение 2015-2016 учебного года  на заседаниях ГПС обобщили свой педагогический опыт следующие педагоги-организаторы:</w:t>
      </w:r>
      <w:r w:rsidRPr="00677583">
        <w:rPr>
          <w:rFonts w:eastAsia="+mn-ea"/>
          <w:b/>
          <w:bCs/>
          <w:color w:val="000000"/>
          <w:kern w:val="24"/>
          <w:sz w:val="22"/>
          <w:szCs w:val="22"/>
        </w:rPr>
        <w:t xml:space="preserve"> </w:t>
      </w:r>
    </w:p>
    <w:p w:rsidR="00340C2C" w:rsidRPr="00677583" w:rsidRDefault="00340C2C" w:rsidP="0067758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77583">
        <w:rPr>
          <w:sz w:val="22"/>
          <w:szCs w:val="22"/>
        </w:rPr>
        <w:t>Бережная Ирина Ивановна педагог-организатор МАОУ «СОШ № 3» выступление по теме «Организация внеурочной деятельности по ФГОС»</w:t>
      </w:r>
    </w:p>
    <w:p w:rsidR="00340C2C" w:rsidRPr="00677583" w:rsidRDefault="00340C2C" w:rsidP="0067758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proofErr w:type="spellStart"/>
      <w:r w:rsidRPr="00677583">
        <w:rPr>
          <w:sz w:val="22"/>
          <w:szCs w:val="22"/>
        </w:rPr>
        <w:t>Муштаева</w:t>
      </w:r>
      <w:proofErr w:type="spellEnd"/>
      <w:r w:rsidRPr="00677583">
        <w:rPr>
          <w:sz w:val="22"/>
          <w:szCs w:val="22"/>
        </w:rPr>
        <w:t xml:space="preserve"> Ирина Николаевна педагог-организатор МАОУ «СОШ № 7» выступление по теме «Использование современных технологий в воспитательной работе»</w:t>
      </w:r>
    </w:p>
    <w:p w:rsidR="00340C2C" w:rsidRPr="00677583" w:rsidRDefault="00340C2C" w:rsidP="00677583">
      <w:pPr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677583">
        <w:rPr>
          <w:sz w:val="22"/>
          <w:szCs w:val="22"/>
        </w:rPr>
        <w:t>Филатова Маргарита Вячеславовна педагог-организатор МАОУ «СОШ № 8» выступление по теме «Развитие универсальных учебных действий во внеурочное время через реализацию программы «Я – лидер»</w:t>
      </w:r>
    </w:p>
    <w:p w:rsidR="00340C2C" w:rsidRPr="00677583" w:rsidRDefault="00340C2C" w:rsidP="00677583">
      <w:pPr>
        <w:numPr>
          <w:ilvl w:val="0"/>
          <w:numId w:val="20"/>
        </w:numPr>
        <w:spacing w:line="276" w:lineRule="auto"/>
        <w:jc w:val="both"/>
        <w:rPr>
          <w:iCs/>
          <w:sz w:val="22"/>
          <w:szCs w:val="22"/>
        </w:rPr>
      </w:pPr>
      <w:proofErr w:type="spellStart"/>
      <w:r w:rsidRPr="00677583">
        <w:rPr>
          <w:sz w:val="22"/>
          <w:szCs w:val="22"/>
        </w:rPr>
        <w:t>Королькова</w:t>
      </w:r>
      <w:proofErr w:type="spellEnd"/>
      <w:r w:rsidRPr="00677583">
        <w:rPr>
          <w:sz w:val="22"/>
          <w:szCs w:val="22"/>
        </w:rPr>
        <w:t xml:space="preserve"> Валентина Петровна педагог-организатор МАОУ «СОШ № 8» выступление по теме «Ученическое самоуправление -  как один из аспектов духовно-нравственного воспитания школьников»</w:t>
      </w:r>
    </w:p>
    <w:p w:rsidR="00DA1AE6" w:rsidRPr="00677583" w:rsidRDefault="00DA1AE6" w:rsidP="00677583">
      <w:pPr>
        <w:tabs>
          <w:tab w:val="left" w:pos="426"/>
        </w:tabs>
        <w:ind w:left="284"/>
        <w:jc w:val="both"/>
        <w:rPr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2758"/>
      </w:tblGrid>
      <w:tr w:rsidR="00DA1AE6" w:rsidRPr="00677583" w:rsidTr="0069467A">
        <w:trPr>
          <w:trHeight w:val="299"/>
        </w:trPr>
        <w:tc>
          <w:tcPr>
            <w:tcW w:w="567" w:type="dxa"/>
            <w:vMerge w:val="restart"/>
            <w:shd w:val="clear" w:color="auto" w:fill="auto"/>
          </w:tcPr>
          <w:p w:rsidR="00DA1AE6" w:rsidRPr="00677583" w:rsidRDefault="00DA1AE6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A1AE6" w:rsidRPr="00677583" w:rsidRDefault="00DA1AE6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Форма проведения</w:t>
            </w:r>
          </w:p>
        </w:tc>
        <w:tc>
          <w:tcPr>
            <w:tcW w:w="12758" w:type="dxa"/>
            <w:vMerge w:val="restart"/>
            <w:shd w:val="clear" w:color="auto" w:fill="auto"/>
          </w:tcPr>
          <w:p w:rsidR="00DA1AE6" w:rsidRPr="00677583" w:rsidRDefault="00DA1AE6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Название</w:t>
            </w:r>
          </w:p>
        </w:tc>
      </w:tr>
      <w:tr w:rsidR="00DA1AE6" w:rsidRPr="00677583" w:rsidTr="0069467A">
        <w:trPr>
          <w:trHeight w:val="299"/>
        </w:trPr>
        <w:tc>
          <w:tcPr>
            <w:tcW w:w="567" w:type="dxa"/>
            <w:vMerge/>
            <w:shd w:val="clear" w:color="auto" w:fill="auto"/>
          </w:tcPr>
          <w:p w:rsidR="00DA1AE6" w:rsidRPr="00677583" w:rsidRDefault="00DA1AE6" w:rsidP="0067758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A1AE6" w:rsidRPr="00677583" w:rsidRDefault="00DA1AE6" w:rsidP="00677583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8" w:type="dxa"/>
            <w:vMerge/>
            <w:shd w:val="clear" w:color="auto" w:fill="auto"/>
          </w:tcPr>
          <w:p w:rsidR="00DA1AE6" w:rsidRPr="00677583" w:rsidRDefault="00DA1AE6" w:rsidP="00677583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1AE6" w:rsidRPr="00677583" w:rsidTr="0069467A">
        <w:tc>
          <w:tcPr>
            <w:tcW w:w="567" w:type="dxa"/>
            <w:shd w:val="clear" w:color="auto" w:fill="auto"/>
          </w:tcPr>
          <w:p w:rsidR="00DA1AE6" w:rsidRPr="00677583" w:rsidRDefault="00DA1AE6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DA1AE6" w:rsidRPr="00677583" w:rsidRDefault="00DA1AE6" w:rsidP="00677583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Дискуссия</w:t>
            </w:r>
          </w:p>
        </w:tc>
        <w:tc>
          <w:tcPr>
            <w:tcW w:w="12758" w:type="dxa"/>
            <w:shd w:val="clear" w:color="auto" w:fill="auto"/>
          </w:tcPr>
          <w:p w:rsidR="00DA1AE6" w:rsidRPr="00677583" w:rsidRDefault="00560F56" w:rsidP="00677583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sz w:val="22"/>
                <w:szCs w:val="22"/>
              </w:rPr>
              <w:t>«</w:t>
            </w: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Современные технологии организации воспитательной работы в школе»</w:t>
            </w:r>
            <w:r w:rsidRPr="00677583">
              <w:rPr>
                <w:sz w:val="22"/>
                <w:szCs w:val="22"/>
              </w:rPr>
              <w:t xml:space="preserve"> (распространение и обобщение педагогического опыта)</w:t>
            </w:r>
          </w:p>
        </w:tc>
      </w:tr>
      <w:tr w:rsidR="00DA1AE6" w:rsidRPr="00677583" w:rsidTr="0069467A">
        <w:tc>
          <w:tcPr>
            <w:tcW w:w="567" w:type="dxa"/>
            <w:shd w:val="clear" w:color="auto" w:fill="auto"/>
          </w:tcPr>
          <w:p w:rsidR="00DA1AE6" w:rsidRPr="00677583" w:rsidRDefault="00DA1AE6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DA1AE6" w:rsidRPr="00677583" w:rsidRDefault="00DA1AE6" w:rsidP="00677583">
            <w:pPr>
              <w:snapToGrid w:val="0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Круглый стол</w:t>
            </w:r>
          </w:p>
        </w:tc>
        <w:tc>
          <w:tcPr>
            <w:tcW w:w="12758" w:type="dxa"/>
            <w:shd w:val="clear" w:color="auto" w:fill="auto"/>
          </w:tcPr>
          <w:p w:rsidR="00DA1AE6" w:rsidRPr="00677583" w:rsidRDefault="00560F56" w:rsidP="00677583">
            <w:pPr>
              <w:snapToGri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77583">
              <w:rPr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«Школьное  самоуправление как фактор, способствующий развитию конкурентоспособной личности»</w:t>
            </w:r>
          </w:p>
        </w:tc>
      </w:tr>
    </w:tbl>
    <w:p w:rsidR="00340C2C" w:rsidRPr="00677583" w:rsidRDefault="00340C2C" w:rsidP="00677583">
      <w:pPr>
        <w:ind w:firstLine="708"/>
        <w:rPr>
          <w:sz w:val="22"/>
          <w:szCs w:val="22"/>
        </w:rPr>
      </w:pPr>
    </w:p>
    <w:p w:rsidR="00340C2C" w:rsidRPr="00677583" w:rsidRDefault="009269F5" w:rsidP="00677583">
      <w:pPr>
        <w:spacing w:line="276" w:lineRule="auto"/>
        <w:ind w:firstLine="708"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В 2015-2016 учебном году Сертификат участника региональной педагогической конференции «Реализация образовательных стандартов нового поколения: от теории к практике» получила педагог-организатор МАОУ «СОШ № 7» </w:t>
      </w:r>
      <w:proofErr w:type="spellStart"/>
      <w:r w:rsidRPr="00677583">
        <w:rPr>
          <w:sz w:val="22"/>
          <w:szCs w:val="22"/>
          <w:u w:val="single"/>
        </w:rPr>
        <w:t>Муштаева</w:t>
      </w:r>
      <w:proofErr w:type="spellEnd"/>
      <w:r w:rsidRPr="00677583">
        <w:rPr>
          <w:sz w:val="22"/>
          <w:szCs w:val="22"/>
          <w:u w:val="single"/>
        </w:rPr>
        <w:t xml:space="preserve"> Ирина Николаевна</w:t>
      </w:r>
      <w:r w:rsidRPr="00677583">
        <w:rPr>
          <w:sz w:val="22"/>
          <w:szCs w:val="22"/>
        </w:rPr>
        <w:t xml:space="preserve">. </w:t>
      </w:r>
    </w:p>
    <w:p w:rsidR="009269F5" w:rsidRPr="00677583" w:rsidRDefault="009269F5" w:rsidP="00677583">
      <w:pPr>
        <w:spacing w:line="276" w:lineRule="auto"/>
        <w:ind w:firstLine="708"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Участником окружного молодежного форума УРФО  «Утро 2015» стала педагог-организатор МАОУ «СОШ № 8» </w:t>
      </w:r>
      <w:proofErr w:type="spellStart"/>
      <w:r w:rsidRPr="00677583">
        <w:rPr>
          <w:sz w:val="22"/>
          <w:szCs w:val="22"/>
          <w:u w:val="single"/>
        </w:rPr>
        <w:t>Королькова</w:t>
      </w:r>
      <w:proofErr w:type="spellEnd"/>
      <w:r w:rsidRPr="00677583">
        <w:rPr>
          <w:sz w:val="22"/>
          <w:szCs w:val="22"/>
          <w:u w:val="single"/>
        </w:rPr>
        <w:t xml:space="preserve"> Валентина Петровна</w:t>
      </w:r>
      <w:r w:rsidRPr="00677583">
        <w:rPr>
          <w:sz w:val="22"/>
          <w:szCs w:val="22"/>
        </w:rPr>
        <w:t>.</w:t>
      </w:r>
    </w:p>
    <w:p w:rsidR="00A96AD9" w:rsidRPr="00677583" w:rsidRDefault="00A96AD9" w:rsidP="00677583">
      <w:pPr>
        <w:spacing w:line="276" w:lineRule="auto"/>
        <w:ind w:firstLine="708"/>
        <w:jc w:val="both"/>
        <w:rPr>
          <w:sz w:val="22"/>
          <w:szCs w:val="22"/>
        </w:rPr>
      </w:pPr>
      <w:r w:rsidRPr="00677583">
        <w:rPr>
          <w:sz w:val="22"/>
          <w:szCs w:val="22"/>
        </w:rPr>
        <w:t>Активные участники дистанционных конкурсов профессионального мастерства:</w:t>
      </w:r>
    </w:p>
    <w:p w:rsidR="00A96AD9" w:rsidRPr="00677583" w:rsidRDefault="00A96AD9" w:rsidP="00677583">
      <w:pPr>
        <w:spacing w:line="276" w:lineRule="auto"/>
        <w:ind w:firstLine="708"/>
        <w:jc w:val="both"/>
        <w:rPr>
          <w:sz w:val="22"/>
          <w:szCs w:val="22"/>
        </w:rPr>
      </w:pPr>
      <w:r w:rsidRPr="00677583">
        <w:rPr>
          <w:sz w:val="22"/>
          <w:szCs w:val="22"/>
        </w:rPr>
        <w:t>- педагог-организатор МАОУ «СОШ</w:t>
      </w:r>
      <w:r w:rsidR="00EF251E" w:rsidRPr="00677583">
        <w:rPr>
          <w:sz w:val="22"/>
          <w:szCs w:val="22"/>
        </w:rPr>
        <w:t xml:space="preserve"> № 7» </w:t>
      </w:r>
      <w:proofErr w:type="spellStart"/>
      <w:r w:rsidR="00EF251E" w:rsidRPr="00677583">
        <w:rPr>
          <w:sz w:val="22"/>
          <w:szCs w:val="22"/>
          <w:u w:val="single"/>
        </w:rPr>
        <w:t>Муштаева</w:t>
      </w:r>
      <w:proofErr w:type="spellEnd"/>
      <w:r w:rsidR="00EF251E" w:rsidRPr="00677583">
        <w:rPr>
          <w:sz w:val="22"/>
          <w:szCs w:val="22"/>
          <w:u w:val="single"/>
        </w:rPr>
        <w:t xml:space="preserve"> Ирина Николаевна</w:t>
      </w:r>
      <w:r w:rsidR="00EF251E" w:rsidRPr="00677583">
        <w:rPr>
          <w:sz w:val="22"/>
          <w:szCs w:val="22"/>
        </w:rPr>
        <w:t xml:space="preserve"> (</w:t>
      </w:r>
      <w:r w:rsidR="00D41BA0" w:rsidRPr="00677583">
        <w:rPr>
          <w:sz w:val="22"/>
          <w:szCs w:val="22"/>
        </w:rPr>
        <w:t>Всероссийский дистанционный конкурса «Я – педагог» 2 место, Всероссийского дистанционный конкурс «Современные формы взаимодействия ОУ и семьи» 3 место, Международном конкурсе открытых уроков «Методические открытия» 2 место)</w:t>
      </w:r>
    </w:p>
    <w:p w:rsidR="00A96AD9" w:rsidRPr="00677583" w:rsidRDefault="00A96AD9" w:rsidP="00677583">
      <w:pPr>
        <w:spacing w:line="276" w:lineRule="auto"/>
        <w:ind w:firstLine="708"/>
        <w:jc w:val="both"/>
        <w:rPr>
          <w:sz w:val="22"/>
          <w:szCs w:val="22"/>
        </w:rPr>
      </w:pPr>
      <w:r w:rsidRPr="00677583">
        <w:rPr>
          <w:sz w:val="22"/>
          <w:szCs w:val="22"/>
        </w:rPr>
        <w:t>- педагог-организатор МАОУ «С</w:t>
      </w:r>
      <w:r w:rsidR="00EF251E" w:rsidRPr="00677583">
        <w:rPr>
          <w:sz w:val="22"/>
          <w:szCs w:val="22"/>
        </w:rPr>
        <w:t xml:space="preserve">ОШ № 3» </w:t>
      </w:r>
      <w:r w:rsidR="00EF251E" w:rsidRPr="00677583">
        <w:rPr>
          <w:sz w:val="22"/>
          <w:szCs w:val="22"/>
          <w:u w:val="single"/>
        </w:rPr>
        <w:t>Бережная Ирина Ивановна</w:t>
      </w:r>
      <w:r w:rsidR="00EF251E" w:rsidRPr="00677583">
        <w:rPr>
          <w:sz w:val="22"/>
          <w:szCs w:val="22"/>
        </w:rPr>
        <w:t xml:space="preserve"> (Всероссийский дистанционный конкурс «Мастер педагогического дела» 1 место, Всероссийский дистанционный конкурс «Современные образовательные технологии в профессиональной деятельности педагога» 2 место</w:t>
      </w:r>
      <w:r w:rsidR="00D41BA0" w:rsidRPr="00677583">
        <w:rPr>
          <w:sz w:val="22"/>
          <w:szCs w:val="22"/>
        </w:rPr>
        <w:t>, Всероссийский дистанционный конкурс «Основы педагогической деятельности современного учителя» 2 место</w:t>
      </w:r>
      <w:r w:rsidR="00EF251E" w:rsidRPr="00677583">
        <w:rPr>
          <w:sz w:val="22"/>
          <w:szCs w:val="22"/>
        </w:rPr>
        <w:t>)</w:t>
      </w:r>
    </w:p>
    <w:p w:rsidR="00A45ED1" w:rsidRPr="00677583" w:rsidRDefault="00A45ED1" w:rsidP="00677583">
      <w:pPr>
        <w:jc w:val="both"/>
        <w:rPr>
          <w:b/>
          <w:color w:val="000000"/>
          <w:sz w:val="22"/>
          <w:szCs w:val="22"/>
          <w:shd w:val="clear" w:color="auto" w:fill="FFFF00"/>
        </w:rPr>
      </w:pPr>
    </w:p>
    <w:p w:rsidR="00141BFA" w:rsidRPr="00677583" w:rsidRDefault="00141BF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69467A" w:rsidRPr="00677583" w:rsidRDefault="0069467A" w:rsidP="00677583">
      <w:pPr>
        <w:jc w:val="both"/>
        <w:rPr>
          <w:b/>
          <w:iCs/>
          <w:color w:val="000000"/>
          <w:sz w:val="22"/>
          <w:szCs w:val="22"/>
        </w:rPr>
      </w:pPr>
    </w:p>
    <w:p w:rsidR="00E0508C" w:rsidRPr="00677583" w:rsidRDefault="00647DE7" w:rsidP="00677583">
      <w:pPr>
        <w:jc w:val="both"/>
        <w:rPr>
          <w:b/>
          <w:iCs/>
          <w:color w:val="000000"/>
          <w:sz w:val="22"/>
          <w:szCs w:val="22"/>
        </w:rPr>
      </w:pPr>
      <w:r w:rsidRPr="00677583">
        <w:rPr>
          <w:b/>
          <w:iCs/>
          <w:color w:val="000000"/>
          <w:sz w:val="22"/>
          <w:szCs w:val="22"/>
          <w:lang w:val="en-US"/>
        </w:rPr>
        <w:lastRenderedPageBreak/>
        <w:t>III</w:t>
      </w:r>
      <w:r w:rsidRPr="00677583">
        <w:rPr>
          <w:b/>
          <w:iCs/>
          <w:color w:val="000000"/>
          <w:sz w:val="22"/>
          <w:szCs w:val="22"/>
        </w:rPr>
        <w:t>.</w:t>
      </w:r>
      <w:r w:rsidR="00124AFD" w:rsidRPr="00677583">
        <w:rPr>
          <w:b/>
          <w:iCs/>
          <w:color w:val="000000"/>
          <w:sz w:val="22"/>
          <w:szCs w:val="22"/>
        </w:rPr>
        <w:t xml:space="preserve"> </w:t>
      </w:r>
      <w:r w:rsidRPr="00677583">
        <w:rPr>
          <w:b/>
          <w:iCs/>
          <w:color w:val="000000"/>
          <w:sz w:val="22"/>
          <w:szCs w:val="22"/>
        </w:rPr>
        <w:t>Информационно-педагогическая деятельность педагогов.</w:t>
      </w:r>
    </w:p>
    <w:p w:rsidR="00003752" w:rsidRPr="00677583" w:rsidRDefault="00003752" w:rsidP="00677583">
      <w:pPr>
        <w:rPr>
          <w:b/>
          <w:i/>
          <w:sz w:val="22"/>
          <w:szCs w:val="22"/>
          <w:u w:val="single"/>
        </w:rPr>
      </w:pPr>
    </w:p>
    <w:p w:rsidR="00DA1AE6" w:rsidRPr="00677583" w:rsidRDefault="00C254DF" w:rsidP="00677583">
      <w:pPr>
        <w:ind w:left="360"/>
        <w:rPr>
          <w:b/>
          <w:sz w:val="22"/>
          <w:szCs w:val="22"/>
        </w:rPr>
      </w:pPr>
      <w:r w:rsidRPr="00677583">
        <w:rPr>
          <w:sz w:val="22"/>
          <w:szCs w:val="22"/>
        </w:rPr>
        <w:t>В течени</w:t>
      </w:r>
      <w:r w:rsidR="00A96AD9" w:rsidRPr="00677583">
        <w:rPr>
          <w:sz w:val="22"/>
          <w:szCs w:val="22"/>
        </w:rPr>
        <w:t>е</w:t>
      </w:r>
      <w:r w:rsidRPr="00677583">
        <w:rPr>
          <w:sz w:val="22"/>
          <w:szCs w:val="22"/>
        </w:rPr>
        <w:t xml:space="preserve"> учебного года </w:t>
      </w:r>
      <w:r w:rsidR="00DA1AE6" w:rsidRPr="00677583">
        <w:rPr>
          <w:sz w:val="22"/>
          <w:szCs w:val="22"/>
        </w:rPr>
        <w:t>педагог</w:t>
      </w:r>
      <w:r w:rsidRPr="00677583">
        <w:rPr>
          <w:sz w:val="22"/>
          <w:szCs w:val="22"/>
        </w:rPr>
        <w:t>и-организаторы планировали свою работу согласно темам самообразования</w:t>
      </w:r>
      <w:r w:rsidR="00DA1AE6" w:rsidRPr="00677583">
        <w:rPr>
          <w:sz w:val="22"/>
          <w:szCs w:val="22"/>
        </w:rPr>
        <w:t>:</w:t>
      </w:r>
    </w:p>
    <w:p w:rsidR="00A1502A" w:rsidRPr="00677583" w:rsidRDefault="00A1502A" w:rsidP="0067758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0064"/>
      </w:tblGrid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lang w:eastAsia="ru-RU"/>
              </w:rPr>
              <w:t xml:space="preserve">Бережная Ирина 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Ивановна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МАОУ «СОШ № 3»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«Социальное проектирование»</w:t>
            </w:r>
          </w:p>
        </w:tc>
      </w:tr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lang w:eastAsia="ru-RU"/>
              </w:rPr>
              <w:t>Кузнецова Екатерина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МАУ ДО «ДДТ»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«Развитие инициативы и самоуправления учащихся через технологию коллективно-творческого дела»</w:t>
            </w:r>
          </w:p>
        </w:tc>
      </w:tr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lang w:eastAsia="ru-RU"/>
              </w:rPr>
              <w:t xml:space="preserve">Сычева Ирина 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Витальевна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МАОУ «СОШ № 1»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«Место самообразования в профессиональном становлении молодого педагога»</w:t>
            </w:r>
          </w:p>
        </w:tc>
      </w:tr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7583">
              <w:rPr>
                <w:color w:val="000000"/>
                <w:sz w:val="22"/>
                <w:szCs w:val="22"/>
                <w:lang w:eastAsia="ru-RU"/>
              </w:rPr>
              <w:t>Климовских</w:t>
            </w:r>
            <w:proofErr w:type="spellEnd"/>
            <w:r w:rsidRPr="00677583">
              <w:rPr>
                <w:color w:val="000000"/>
                <w:sz w:val="22"/>
                <w:szCs w:val="22"/>
                <w:lang w:eastAsia="ru-RU"/>
              </w:rPr>
              <w:t xml:space="preserve"> Татьяна 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Юрьевна</w:t>
            </w:r>
            <w:r w:rsidR="0069467A" w:rsidRPr="006775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МАОУ «СШ № 8»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"Принципы системы самообразования, позволяющей проявить не только мастерство и творчество, но и преодолеть</w:t>
            </w:r>
            <w:r w:rsidRPr="0067758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 затруднения в реализации воспитательно-образовательного процесса".</w:t>
            </w:r>
          </w:p>
        </w:tc>
      </w:tr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677583">
              <w:rPr>
                <w:sz w:val="22"/>
                <w:szCs w:val="22"/>
              </w:rPr>
              <w:t>Минибаева</w:t>
            </w:r>
            <w:proofErr w:type="spellEnd"/>
            <w:r w:rsidRPr="00677583">
              <w:rPr>
                <w:sz w:val="22"/>
                <w:szCs w:val="22"/>
              </w:rPr>
              <w:t xml:space="preserve"> Светлана </w:t>
            </w:r>
            <w:proofErr w:type="spellStart"/>
            <w:r w:rsidRPr="00677583">
              <w:rPr>
                <w:sz w:val="22"/>
                <w:szCs w:val="22"/>
              </w:rPr>
              <w:t>Газинуровна</w:t>
            </w:r>
            <w:proofErr w:type="spellEnd"/>
            <w:r w:rsidR="0069467A" w:rsidRPr="00677583">
              <w:rPr>
                <w:sz w:val="22"/>
                <w:szCs w:val="22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МАУ ДО «ДДТ»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rStyle w:val="apple-converted-space"/>
                <w:sz w:val="22"/>
                <w:szCs w:val="22"/>
                <w:lang w:eastAsia="en-US"/>
              </w:rPr>
            </w:pP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 «Игровые технологии в деятельности педагога – организатора»</w:t>
            </w:r>
          </w:p>
        </w:tc>
      </w:tr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sz w:val="22"/>
                <w:szCs w:val="22"/>
                <w:lang w:eastAsia="en-US"/>
              </w:rPr>
            </w:pPr>
            <w:r w:rsidRPr="00677583">
              <w:rPr>
                <w:sz w:val="22"/>
                <w:szCs w:val="22"/>
              </w:rPr>
              <w:t>Спиридонова Лариса Вячеславовна</w:t>
            </w:r>
            <w:r w:rsidR="0069467A" w:rsidRPr="00677583">
              <w:rPr>
                <w:sz w:val="22"/>
                <w:szCs w:val="22"/>
              </w:rPr>
              <w:t xml:space="preserve"> </w:t>
            </w:r>
            <w:r w:rsidRPr="00677583">
              <w:rPr>
                <w:color w:val="000000"/>
                <w:sz w:val="22"/>
                <w:szCs w:val="22"/>
                <w:lang w:eastAsia="ru-RU"/>
              </w:rPr>
              <w:t>МАОУ «СОШ № 7»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sz w:val="22"/>
                <w:szCs w:val="22"/>
                <w:lang w:eastAsia="en-US"/>
              </w:rPr>
            </w:pPr>
            <w:r w:rsidRPr="00677583">
              <w:rPr>
                <w:color w:val="000000"/>
                <w:sz w:val="22"/>
                <w:szCs w:val="22"/>
                <w:shd w:val="clear" w:color="auto" w:fill="FFFFFF"/>
              </w:rPr>
              <w:t>"Методика активного обучения и воспитания (современный подход к гражданскому образованию и воспитанию) автор М.В.Конева"</w:t>
            </w:r>
          </w:p>
        </w:tc>
      </w:tr>
      <w:tr w:rsidR="00A1502A" w:rsidRPr="00677583" w:rsidTr="0069467A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677583">
              <w:rPr>
                <w:sz w:val="22"/>
                <w:szCs w:val="22"/>
              </w:rPr>
              <w:t>Муштаева</w:t>
            </w:r>
            <w:proofErr w:type="spellEnd"/>
            <w:r w:rsidRPr="00677583">
              <w:rPr>
                <w:sz w:val="22"/>
                <w:szCs w:val="22"/>
              </w:rPr>
              <w:t xml:space="preserve"> Ирина</w:t>
            </w:r>
            <w:r w:rsidR="0069467A" w:rsidRPr="00677583">
              <w:rPr>
                <w:sz w:val="22"/>
                <w:szCs w:val="22"/>
              </w:rPr>
              <w:t xml:space="preserve"> </w:t>
            </w:r>
            <w:r w:rsidRPr="00677583">
              <w:rPr>
                <w:sz w:val="22"/>
                <w:szCs w:val="22"/>
              </w:rPr>
              <w:t>Николаевна</w:t>
            </w:r>
            <w:r w:rsidR="0069467A" w:rsidRPr="00677583">
              <w:rPr>
                <w:sz w:val="22"/>
                <w:szCs w:val="22"/>
              </w:rPr>
              <w:t xml:space="preserve"> </w:t>
            </w:r>
            <w:r w:rsidRPr="00677583">
              <w:rPr>
                <w:sz w:val="22"/>
                <w:szCs w:val="22"/>
              </w:rPr>
              <w:t>МАОУ «СОШ № 7»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02A" w:rsidRPr="00677583" w:rsidRDefault="00A1502A" w:rsidP="00677583">
            <w:pPr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677583">
              <w:rPr>
                <w:bCs/>
                <w:sz w:val="22"/>
                <w:szCs w:val="22"/>
                <w:lang w:eastAsia="ru-RU"/>
              </w:rPr>
              <w:t>«Повышение профессионального мастерства в формировании конкурентоспособной личности через использование ИКТ»</w:t>
            </w:r>
          </w:p>
        </w:tc>
      </w:tr>
    </w:tbl>
    <w:p w:rsidR="00C254DF" w:rsidRPr="00677583" w:rsidRDefault="00C254DF" w:rsidP="00677583">
      <w:pPr>
        <w:ind w:left="540"/>
        <w:rPr>
          <w:b/>
          <w:color w:val="000000"/>
          <w:sz w:val="22"/>
          <w:szCs w:val="22"/>
        </w:rPr>
      </w:pPr>
    </w:p>
    <w:p w:rsidR="00C254DF" w:rsidRPr="00677583" w:rsidRDefault="00C254DF" w:rsidP="00677583">
      <w:pPr>
        <w:ind w:left="540"/>
        <w:rPr>
          <w:b/>
          <w:color w:val="000000"/>
          <w:sz w:val="22"/>
          <w:szCs w:val="22"/>
        </w:rPr>
      </w:pPr>
    </w:p>
    <w:p w:rsidR="00E3284E" w:rsidRPr="00677583" w:rsidRDefault="00E3284E" w:rsidP="00677583">
      <w:pPr>
        <w:ind w:left="540"/>
        <w:rPr>
          <w:b/>
          <w:iCs/>
          <w:color w:val="000000"/>
          <w:sz w:val="22"/>
          <w:szCs w:val="22"/>
        </w:rPr>
      </w:pPr>
      <w:r w:rsidRPr="00677583">
        <w:rPr>
          <w:b/>
          <w:color w:val="000000"/>
          <w:sz w:val="22"/>
          <w:szCs w:val="22"/>
        </w:rPr>
        <w:t>Выпуск информационно-методической продукции (за отчетный период)</w:t>
      </w:r>
    </w:p>
    <w:tbl>
      <w:tblPr>
        <w:tblpPr w:leftFromText="180" w:rightFromText="180" w:vertAnchor="text" w:horzAnchor="page" w:tblpX="921" w:tblpY="66"/>
        <w:tblW w:w="10890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560"/>
        <w:gridCol w:w="1559"/>
        <w:gridCol w:w="1417"/>
        <w:gridCol w:w="1223"/>
        <w:gridCol w:w="1161"/>
      </w:tblGrid>
      <w:tr w:rsidR="00E3284E" w:rsidRPr="00677583" w:rsidTr="00E3284E">
        <w:trPr>
          <w:trHeight w:val="2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4E" w:rsidRPr="00677583" w:rsidRDefault="00E3284E" w:rsidP="0067758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7758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Название сборника</w:t>
            </w:r>
          </w:p>
        </w:tc>
        <w:tc>
          <w:tcPr>
            <w:tcW w:w="5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Адресат разработки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Кол-во экз.</w:t>
            </w:r>
          </w:p>
        </w:tc>
      </w:tr>
      <w:tr w:rsidR="00E3284E" w:rsidRPr="00677583" w:rsidTr="00E328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4E" w:rsidRPr="00677583" w:rsidRDefault="00E3284E" w:rsidP="00677583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284E" w:rsidRPr="00677583" w:rsidRDefault="00E3284E" w:rsidP="00677583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4E" w:rsidRPr="00677583" w:rsidRDefault="00E3284E" w:rsidP="00677583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педагогам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4E" w:rsidRPr="00677583" w:rsidRDefault="00E3284E" w:rsidP="00677583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77583">
              <w:rPr>
                <w:bCs/>
                <w:color w:val="000000"/>
                <w:sz w:val="22"/>
                <w:szCs w:val="22"/>
              </w:rPr>
              <w:t>обучащимся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4E" w:rsidRPr="00677583" w:rsidRDefault="00E3284E" w:rsidP="00677583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родителям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284E" w:rsidRPr="00677583" w:rsidRDefault="00E3284E" w:rsidP="00677583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284E" w:rsidRPr="00677583" w:rsidRDefault="00E3284E" w:rsidP="00677583">
            <w:pPr>
              <w:suppressAutoHyphens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3284E" w:rsidRPr="00677583" w:rsidTr="00E328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4E" w:rsidRPr="00677583" w:rsidRDefault="00E3284E" w:rsidP="00677583">
            <w:pPr>
              <w:widowControl w:val="0"/>
              <w:snapToGrid w:val="0"/>
              <w:ind w:left="151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4E" w:rsidRPr="00677583" w:rsidRDefault="00E3284E" w:rsidP="00677583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«Планета под названием Детство»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284E" w:rsidRPr="00677583" w:rsidRDefault="00E3284E" w:rsidP="0067758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4E" w:rsidRPr="00677583" w:rsidRDefault="00E3284E" w:rsidP="00677583">
            <w:pPr>
              <w:snapToGri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77583">
              <w:rPr>
                <w:bCs/>
                <w:color w:val="000000"/>
                <w:sz w:val="22"/>
                <w:szCs w:val="22"/>
              </w:rPr>
              <w:t>В электронном виде</w:t>
            </w:r>
          </w:p>
        </w:tc>
      </w:tr>
    </w:tbl>
    <w:p w:rsidR="00A1502A" w:rsidRPr="00677583" w:rsidRDefault="00A1502A" w:rsidP="00677583">
      <w:pPr>
        <w:rPr>
          <w:b/>
          <w:sz w:val="22"/>
          <w:szCs w:val="22"/>
        </w:rPr>
      </w:pPr>
    </w:p>
    <w:p w:rsidR="00C254DF" w:rsidRPr="00677583" w:rsidRDefault="00C254DF" w:rsidP="00677583">
      <w:pPr>
        <w:pStyle w:val="a7"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bCs/>
          <w:iCs/>
          <w:sz w:val="22"/>
          <w:szCs w:val="22"/>
        </w:rPr>
      </w:pPr>
      <w:r w:rsidRPr="00677583">
        <w:rPr>
          <w:bCs/>
          <w:iCs/>
          <w:sz w:val="22"/>
          <w:szCs w:val="22"/>
        </w:rPr>
        <w:t>Работа ГПС в 201</w:t>
      </w:r>
      <w:r w:rsidR="00D41BA0" w:rsidRPr="00677583">
        <w:rPr>
          <w:bCs/>
          <w:iCs/>
          <w:sz w:val="22"/>
          <w:szCs w:val="22"/>
        </w:rPr>
        <w:t>5</w:t>
      </w:r>
      <w:r w:rsidRPr="00677583">
        <w:rPr>
          <w:bCs/>
          <w:iCs/>
          <w:sz w:val="22"/>
          <w:szCs w:val="22"/>
        </w:rPr>
        <w:t>-201</w:t>
      </w:r>
      <w:r w:rsidR="00D41BA0" w:rsidRPr="00677583">
        <w:rPr>
          <w:bCs/>
          <w:iCs/>
          <w:sz w:val="22"/>
          <w:szCs w:val="22"/>
        </w:rPr>
        <w:t>6</w:t>
      </w:r>
      <w:r w:rsidRPr="00677583">
        <w:rPr>
          <w:bCs/>
          <w:iCs/>
          <w:sz w:val="22"/>
          <w:szCs w:val="22"/>
        </w:rPr>
        <w:t xml:space="preserve"> уче</w:t>
      </w:r>
      <w:r w:rsidR="00753C6C" w:rsidRPr="00677583">
        <w:rPr>
          <w:bCs/>
          <w:iCs/>
          <w:sz w:val="22"/>
          <w:szCs w:val="22"/>
        </w:rPr>
        <w:t>бном году признана удовлетворительной</w:t>
      </w:r>
      <w:r w:rsidRPr="00677583">
        <w:rPr>
          <w:bCs/>
          <w:iCs/>
          <w:sz w:val="22"/>
          <w:szCs w:val="22"/>
        </w:rPr>
        <w:t>.</w:t>
      </w:r>
    </w:p>
    <w:p w:rsidR="00C254DF" w:rsidRPr="00677583" w:rsidRDefault="00C254DF" w:rsidP="00677583">
      <w:pPr>
        <w:pStyle w:val="a7"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 Продолжить работу над повышением уровня профессиональной компетентности педагогов в условиях внедрени</w:t>
      </w:r>
      <w:r w:rsidR="00753C6C" w:rsidRPr="00677583">
        <w:rPr>
          <w:sz w:val="22"/>
          <w:szCs w:val="22"/>
        </w:rPr>
        <w:t>я</w:t>
      </w:r>
      <w:r w:rsidRPr="00677583">
        <w:rPr>
          <w:sz w:val="22"/>
          <w:szCs w:val="22"/>
        </w:rPr>
        <w:t xml:space="preserve"> ФГОС ООО через организацию </w:t>
      </w:r>
      <w:r w:rsidR="00753C6C" w:rsidRPr="00677583">
        <w:rPr>
          <w:sz w:val="22"/>
          <w:szCs w:val="22"/>
        </w:rPr>
        <w:t>семинаров и круглых столов.</w:t>
      </w:r>
    </w:p>
    <w:p w:rsidR="00C254DF" w:rsidRPr="00677583" w:rsidRDefault="00C254DF" w:rsidP="00677583">
      <w:pPr>
        <w:pStyle w:val="a7"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Способствовать  распространению </w:t>
      </w:r>
      <w:proofErr w:type="spellStart"/>
      <w:r w:rsidR="00753C6C" w:rsidRPr="00677583">
        <w:rPr>
          <w:sz w:val="22"/>
          <w:szCs w:val="22"/>
        </w:rPr>
        <w:t>собсвенного</w:t>
      </w:r>
      <w:proofErr w:type="spellEnd"/>
      <w:r w:rsidR="00753C6C" w:rsidRPr="00677583">
        <w:rPr>
          <w:sz w:val="22"/>
          <w:szCs w:val="22"/>
        </w:rPr>
        <w:t xml:space="preserve"> педагогического опыта через участие в конк</w:t>
      </w:r>
      <w:r w:rsidR="00882747" w:rsidRPr="00677583">
        <w:rPr>
          <w:sz w:val="22"/>
          <w:szCs w:val="22"/>
        </w:rPr>
        <w:t xml:space="preserve">урсах </w:t>
      </w:r>
      <w:proofErr w:type="spellStart"/>
      <w:r w:rsidR="00882747" w:rsidRPr="00677583">
        <w:rPr>
          <w:sz w:val="22"/>
          <w:szCs w:val="22"/>
        </w:rPr>
        <w:t>педмастерства</w:t>
      </w:r>
      <w:proofErr w:type="spellEnd"/>
      <w:r w:rsidR="00753C6C" w:rsidRPr="00677583">
        <w:rPr>
          <w:sz w:val="22"/>
          <w:szCs w:val="22"/>
        </w:rPr>
        <w:t xml:space="preserve"> различн</w:t>
      </w:r>
      <w:r w:rsidR="00882747" w:rsidRPr="00677583">
        <w:rPr>
          <w:sz w:val="22"/>
          <w:szCs w:val="22"/>
        </w:rPr>
        <w:t>ого</w:t>
      </w:r>
      <w:r w:rsidR="00753C6C" w:rsidRPr="00677583">
        <w:rPr>
          <w:sz w:val="22"/>
          <w:szCs w:val="22"/>
        </w:rPr>
        <w:t xml:space="preserve"> уровня.</w:t>
      </w:r>
    </w:p>
    <w:p w:rsidR="00C254DF" w:rsidRPr="00677583" w:rsidRDefault="00882747" w:rsidP="00677583">
      <w:pPr>
        <w:pStyle w:val="a7"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Вести активную работу с </w:t>
      </w:r>
      <w:r w:rsidR="00C254DF" w:rsidRPr="00677583">
        <w:rPr>
          <w:sz w:val="22"/>
          <w:szCs w:val="22"/>
        </w:rPr>
        <w:t>одаренным</w:t>
      </w:r>
      <w:r w:rsidRPr="00677583">
        <w:rPr>
          <w:sz w:val="22"/>
          <w:szCs w:val="22"/>
        </w:rPr>
        <w:t>и</w:t>
      </w:r>
      <w:r w:rsidR="00C254DF" w:rsidRPr="00677583">
        <w:rPr>
          <w:sz w:val="22"/>
          <w:szCs w:val="22"/>
        </w:rPr>
        <w:t xml:space="preserve"> дет</w:t>
      </w:r>
      <w:r w:rsidRPr="00677583">
        <w:rPr>
          <w:sz w:val="22"/>
          <w:szCs w:val="22"/>
        </w:rPr>
        <w:t>ьми</w:t>
      </w:r>
      <w:r w:rsidR="00C254DF" w:rsidRPr="00677583">
        <w:rPr>
          <w:sz w:val="22"/>
          <w:szCs w:val="22"/>
        </w:rPr>
        <w:t>.</w:t>
      </w:r>
    </w:p>
    <w:p w:rsidR="00C254DF" w:rsidRPr="00677583" w:rsidRDefault="00C254DF" w:rsidP="00677583">
      <w:pPr>
        <w:pStyle w:val="a7"/>
        <w:numPr>
          <w:ilvl w:val="0"/>
          <w:numId w:val="21"/>
        </w:numPr>
        <w:suppressAutoHyphens w:val="0"/>
        <w:spacing w:after="200" w:line="276" w:lineRule="auto"/>
        <w:contextualSpacing/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Активизировать методическую работу </w:t>
      </w:r>
      <w:r w:rsidR="00753C6C" w:rsidRPr="00677583">
        <w:rPr>
          <w:sz w:val="22"/>
          <w:szCs w:val="22"/>
        </w:rPr>
        <w:t>педагогов-организаторов</w:t>
      </w:r>
      <w:r w:rsidRPr="00677583">
        <w:rPr>
          <w:sz w:val="22"/>
          <w:szCs w:val="22"/>
        </w:rPr>
        <w:t xml:space="preserve">. </w:t>
      </w:r>
    </w:p>
    <w:p w:rsidR="00C254DF" w:rsidRPr="00677583" w:rsidRDefault="00C254DF" w:rsidP="00677583">
      <w:pPr>
        <w:jc w:val="both"/>
        <w:rPr>
          <w:sz w:val="22"/>
          <w:szCs w:val="22"/>
        </w:rPr>
      </w:pPr>
    </w:p>
    <w:p w:rsidR="00C254DF" w:rsidRPr="0069467A" w:rsidRDefault="00C254DF" w:rsidP="00677583">
      <w:pPr>
        <w:jc w:val="both"/>
        <w:rPr>
          <w:sz w:val="22"/>
          <w:szCs w:val="22"/>
        </w:rPr>
      </w:pPr>
      <w:r w:rsidRPr="00677583">
        <w:rPr>
          <w:sz w:val="22"/>
          <w:szCs w:val="22"/>
        </w:rPr>
        <w:t xml:space="preserve">Руководитель ГПС </w:t>
      </w:r>
      <w:r w:rsidR="00753C6C" w:rsidRPr="00677583">
        <w:rPr>
          <w:sz w:val="22"/>
          <w:szCs w:val="22"/>
        </w:rPr>
        <w:t>педагогов-организаторов</w:t>
      </w:r>
      <w:r w:rsidRPr="00677583">
        <w:rPr>
          <w:sz w:val="22"/>
          <w:szCs w:val="22"/>
        </w:rPr>
        <w:t xml:space="preserve">:  </w:t>
      </w:r>
      <w:r w:rsidR="00753C6C" w:rsidRPr="00677583">
        <w:rPr>
          <w:sz w:val="22"/>
          <w:szCs w:val="22"/>
        </w:rPr>
        <w:t xml:space="preserve">                                                   </w:t>
      </w:r>
      <w:r w:rsidRPr="00677583">
        <w:rPr>
          <w:sz w:val="22"/>
          <w:szCs w:val="22"/>
        </w:rPr>
        <w:t xml:space="preserve">  </w:t>
      </w:r>
      <w:proofErr w:type="spellStart"/>
      <w:r w:rsidR="00753C6C" w:rsidRPr="00677583">
        <w:rPr>
          <w:sz w:val="22"/>
          <w:szCs w:val="22"/>
        </w:rPr>
        <w:t>И.Н.Муштаева</w:t>
      </w:r>
      <w:proofErr w:type="spellEnd"/>
    </w:p>
    <w:p w:rsidR="00B51AC7" w:rsidRPr="0069467A" w:rsidRDefault="00B51AC7" w:rsidP="00677583">
      <w:pPr>
        <w:rPr>
          <w:b/>
          <w:sz w:val="22"/>
          <w:szCs w:val="22"/>
        </w:rPr>
      </w:pPr>
    </w:p>
    <w:sectPr w:rsidR="00B51AC7" w:rsidRPr="0069467A" w:rsidSect="0069467A">
      <w:pgSz w:w="16837" w:h="11905" w:orient="landscape"/>
      <w:pgMar w:top="1276" w:right="567" w:bottom="42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70"/>
        </w:tabs>
        <w:ind w:left="187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/>
        <w:color w:val="auto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2C02ABB"/>
    <w:multiLevelType w:val="hybridMultilevel"/>
    <w:tmpl w:val="155014E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6215271"/>
    <w:multiLevelType w:val="hybridMultilevel"/>
    <w:tmpl w:val="121AF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353094"/>
    <w:multiLevelType w:val="hybridMultilevel"/>
    <w:tmpl w:val="BBC06A16"/>
    <w:lvl w:ilvl="0" w:tplc="F05A515A">
      <w:start w:val="1"/>
      <w:numFmt w:val="bullet"/>
      <w:lvlText w:val="•"/>
      <w:lvlJc w:val="left"/>
      <w:pPr>
        <w:ind w:left="112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0E5E7144"/>
    <w:multiLevelType w:val="hybridMultilevel"/>
    <w:tmpl w:val="087266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FE2DE0"/>
    <w:multiLevelType w:val="hybridMultilevel"/>
    <w:tmpl w:val="466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2506D"/>
    <w:multiLevelType w:val="hybridMultilevel"/>
    <w:tmpl w:val="39BA1B8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4">
    <w:nsid w:val="2B255765"/>
    <w:multiLevelType w:val="hybridMultilevel"/>
    <w:tmpl w:val="3036E60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C83703"/>
    <w:multiLevelType w:val="hybridMultilevel"/>
    <w:tmpl w:val="4B78ABE8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42DA617B"/>
    <w:multiLevelType w:val="hybridMultilevel"/>
    <w:tmpl w:val="F92833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7E0863"/>
    <w:multiLevelType w:val="hybridMultilevel"/>
    <w:tmpl w:val="B962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05C5A"/>
    <w:multiLevelType w:val="hybridMultilevel"/>
    <w:tmpl w:val="89AE81E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7377B61"/>
    <w:multiLevelType w:val="hybridMultilevel"/>
    <w:tmpl w:val="0D84C572"/>
    <w:lvl w:ilvl="0" w:tplc="13D65C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7C1334AC"/>
    <w:multiLevelType w:val="hybridMultilevel"/>
    <w:tmpl w:val="232CA322"/>
    <w:lvl w:ilvl="0" w:tplc="D53AA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20"/>
  </w:num>
  <w:num w:numId="11">
    <w:abstractNumId w:val="18"/>
  </w:num>
  <w:num w:numId="12">
    <w:abstractNumId w:val="14"/>
  </w:num>
  <w:num w:numId="13">
    <w:abstractNumId w:val="8"/>
  </w:num>
  <w:num w:numId="14">
    <w:abstractNumId w:val="17"/>
  </w:num>
  <w:num w:numId="15">
    <w:abstractNumId w:val="4"/>
    <w:lvlOverride w:ilvl="0">
      <w:startOverride w:val="1"/>
    </w:lvlOverride>
  </w:num>
  <w:num w:numId="16">
    <w:abstractNumId w:val="5"/>
    <w:lvlOverride w:ilvl="0"/>
  </w:num>
  <w:num w:numId="17">
    <w:abstractNumId w:val="10"/>
  </w:num>
  <w:num w:numId="18">
    <w:abstractNumId w:val="16"/>
  </w:num>
  <w:num w:numId="19">
    <w:abstractNumId w:val="9"/>
  </w:num>
  <w:num w:numId="20">
    <w:abstractNumId w:val="11"/>
  </w:num>
  <w:num w:numId="21">
    <w:abstractNumId w:val="19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31"/>
    <w:rsid w:val="00003752"/>
    <w:rsid w:val="0004461E"/>
    <w:rsid w:val="00067EAA"/>
    <w:rsid w:val="000F35D8"/>
    <w:rsid w:val="00105C1E"/>
    <w:rsid w:val="0012464E"/>
    <w:rsid w:val="00124AFD"/>
    <w:rsid w:val="00141BFA"/>
    <w:rsid w:val="00177E47"/>
    <w:rsid w:val="0021074A"/>
    <w:rsid w:val="00313F87"/>
    <w:rsid w:val="003171E2"/>
    <w:rsid w:val="00320106"/>
    <w:rsid w:val="00340C2C"/>
    <w:rsid w:val="0038657F"/>
    <w:rsid w:val="00402983"/>
    <w:rsid w:val="00451365"/>
    <w:rsid w:val="004A2FA7"/>
    <w:rsid w:val="00557450"/>
    <w:rsid w:val="00560F56"/>
    <w:rsid w:val="00571731"/>
    <w:rsid w:val="00595736"/>
    <w:rsid w:val="005F23C2"/>
    <w:rsid w:val="0060730A"/>
    <w:rsid w:val="00647DE7"/>
    <w:rsid w:val="00662447"/>
    <w:rsid w:val="00677583"/>
    <w:rsid w:val="0069467A"/>
    <w:rsid w:val="006B1711"/>
    <w:rsid w:val="006E6F3E"/>
    <w:rsid w:val="00714E6F"/>
    <w:rsid w:val="00753C6C"/>
    <w:rsid w:val="007E7D36"/>
    <w:rsid w:val="008521BE"/>
    <w:rsid w:val="00882747"/>
    <w:rsid w:val="008D26AC"/>
    <w:rsid w:val="008F4284"/>
    <w:rsid w:val="009269F5"/>
    <w:rsid w:val="00A1502A"/>
    <w:rsid w:val="00A45ED1"/>
    <w:rsid w:val="00A96AD9"/>
    <w:rsid w:val="00AF4AFB"/>
    <w:rsid w:val="00B435E9"/>
    <w:rsid w:val="00B51AC7"/>
    <w:rsid w:val="00B87F24"/>
    <w:rsid w:val="00BA4D46"/>
    <w:rsid w:val="00C031AA"/>
    <w:rsid w:val="00C1280E"/>
    <w:rsid w:val="00C254DF"/>
    <w:rsid w:val="00CF4A2F"/>
    <w:rsid w:val="00D41BA0"/>
    <w:rsid w:val="00DA1AE6"/>
    <w:rsid w:val="00E0508C"/>
    <w:rsid w:val="00E3284E"/>
    <w:rsid w:val="00E6376C"/>
    <w:rsid w:val="00E96D8C"/>
    <w:rsid w:val="00EE207F"/>
    <w:rsid w:val="00EF2371"/>
    <w:rsid w:val="00EF251E"/>
    <w:rsid w:val="00EF3BC7"/>
    <w:rsid w:val="00F11A9B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p">
    <w:name w:val="hp"/>
    <w:basedOn w:val="a"/>
    <w:rsid w:val="00EF23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87F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 highlight_active"/>
    <w:basedOn w:val="a0"/>
    <w:rsid w:val="00B87F24"/>
  </w:style>
  <w:style w:type="paragraph" w:styleId="a7">
    <w:name w:val="List Paragraph"/>
    <w:basedOn w:val="a"/>
    <w:uiPriority w:val="34"/>
    <w:qFormat/>
    <w:rsid w:val="00AF4AFB"/>
    <w:pPr>
      <w:ind w:left="708"/>
    </w:pPr>
  </w:style>
  <w:style w:type="character" w:customStyle="1" w:styleId="apple-converted-space">
    <w:name w:val="apple-converted-space"/>
    <w:basedOn w:val="a0"/>
    <w:rsid w:val="00A1502A"/>
  </w:style>
  <w:style w:type="table" w:styleId="a8">
    <w:name w:val="Table Grid"/>
    <w:basedOn w:val="a1"/>
    <w:uiPriority w:val="59"/>
    <w:rsid w:val="00A15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rFonts w:ascii="Symbol" w:hAnsi="Symbol"/>
      <w:color w:val="auto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p">
    <w:name w:val="hp"/>
    <w:basedOn w:val="a"/>
    <w:rsid w:val="00EF23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87F2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 highlight_active"/>
    <w:basedOn w:val="a0"/>
    <w:rsid w:val="00B87F24"/>
  </w:style>
  <w:style w:type="paragraph" w:styleId="a7">
    <w:name w:val="List Paragraph"/>
    <w:basedOn w:val="a"/>
    <w:uiPriority w:val="34"/>
    <w:qFormat/>
    <w:rsid w:val="00AF4AFB"/>
    <w:pPr>
      <w:ind w:left="708"/>
    </w:pPr>
  </w:style>
  <w:style w:type="character" w:customStyle="1" w:styleId="apple-converted-space">
    <w:name w:val="apple-converted-space"/>
    <w:basedOn w:val="a0"/>
    <w:rsid w:val="00A1502A"/>
  </w:style>
  <w:style w:type="table" w:styleId="a8">
    <w:name w:val="Table Grid"/>
    <w:basedOn w:val="a1"/>
    <w:uiPriority w:val="59"/>
    <w:rsid w:val="00A150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плана работы методического объединения на </vt:lpstr>
    </vt:vector>
  </TitlesOfParts>
  <Company>Grizli777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плана работы методического объединения на</dc:title>
  <dc:creator>Пользователь</dc:creator>
  <cp:lastModifiedBy>АВС</cp:lastModifiedBy>
  <cp:revision>2</cp:revision>
  <cp:lastPrinted>2015-09-08T11:37:00Z</cp:lastPrinted>
  <dcterms:created xsi:type="dcterms:W3CDTF">2016-07-07T05:50:00Z</dcterms:created>
  <dcterms:modified xsi:type="dcterms:W3CDTF">2016-07-07T05:50:00Z</dcterms:modified>
</cp:coreProperties>
</file>