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EDC" w:rsidRPr="00531A05" w:rsidRDefault="00E40EDC" w:rsidP="00D4781E">
      <w:pPr>
        <w:spacing w:line="276" w:lineRule="auto"/>
        <w:jc w:val="center"/>
        <w:rPr>
          <w:b/>
          <w:sz w:val="26"/>
          <w:szCs w:val="26"/>
        </w:rPr>
      </w:pPr>
      <w:r w:rsidRPr="00531A05">
        <w:rPr>
          <w:b/>
          <w:sz w:val="26"/>
          <w:szCs w:val="26"/>
        </w:rPr>
        <w:t>Протокол № 1</w:t>
      </w:r>
    </w:p>
    <w:p w:rsidR="00E40EDC" w:rsidRPr="00531A05" w:rsidRDefault="00E40EDC" w:rsidP="00D4781E">
      <w:pPr>
        <w:spacing w:line="276" w:lineRule="auto"/>
        <w:jc w:val="center"/>
        <w:rPr>
          <w:b/>
          <w:sz w:val="26"/>
          <w:szCs w:val="26"/>
        </w:rPr>
      </w:pPr>
      <w:r w:rsidRPr="00531A05">
        <w:rPr>
          <w:b/>
          <w:sz w:val="26"/>
          <w:szCs w:val="26"/>
        </w:rPr>
        <w:t>заседания городского методического сообщества педагогов-организаторов</w:t>
      </w:r>
    </w:p>
    <w:p w:rsidR="00E40EDC" w:rsidRPr="00531A05" w:rsidRDefault="00E40EDC" w:rsidP="00D4781E">
      <w:pPr>
        <w:spacing w:line="276" w:lineRule="auto"/>
        <w:rPr>
          <w:b/>
          <w:sz w:val="26"/>
          <w:szCs w:val="26"/>
        </w:rPr>
      </w:pPr>
      <w:r w:rsidRPr="00531A05">
        <w:rPr>
          <w:b/>
          <w:sz w:val="26"/>
          <w:szCs w:val="26"/>
        </w:rPr>
        <w:t>от «18» сентября 2015 г.</w:t>
      </w:r>
    </w:p>
    <w:p w:rsidR="00531A05" w:rsidRPr="00531A05" w:rsidRDefault="00531A05" w:rsidP="00D4781E">
      <w:pPr>
        <w:tabs>
          <w:tab w:val="num" w:pos="720"/>
        </w:tabs>
        <w:spacing w:line="276" w:lineRule="auto"/>
        <w:ind w:left="720" w:hanging="720"/>
        <w:jc w:val="both"/>
        <w:rPr>
          <w:sz w:val="26"/>
          <w:szCs w:val="26"/>
        </w:rPr>
      </w:pPr>
    </w:p>
    <w:p w:rsidR="00531A05" w:rsidRPr="00531A05" w:rsidRDefault="00531A05" w:rsidP="00D4781E">
      <w:pPr>
        <w:tabs>
          <w:tab w:val="num" w:pos="720"/>
        </w:tabs>
        <w:spacing w:line="276" w:lineRule="auto"/>
        <w:ind w:left="720" w:hanging="720"/>
        <w:jc w:val="both"/>
        <w:rPr>
          <w:b/>
          <w:i/>
          <w:sz w:val="26"/>
          <w:szCs w:val="26"/>
        </w:rPr>
      </w:pPr>
      <w:r w:rsidRPr="00531A05">
        <w:rPr>
          <w:b/>
          <w:i/>
          <w:sz w:val="26"/>
          <w:szCs w:val="26"/>
        </w:rPr>
        <w:t xml:space="preserve">Присутствовали: </w:t>
      </w:r>
    </w:p>
    <w:p w:rsidR="00531A05" w:rsidRPr="00531A05" w:rsidRDefault="00531A05" w:rsidP="00D4781E">
      <w:pPr>
        <w:numPr>
          <w:ilvl w:val="0"/>
          <w:numId w:val="4"/>
        </w:numPr>
        <w:suppressAutoHyphens w:val="0"/>
        <w:spacing w:line="276" w:lineRule="auto"/>
        <w:jc w:val="both"/>
        <w:rPr>
          <w:sz w:val="26"/>
          <w:szCs w:val="26"/>
        </w:rPr>
      </w:pPr>
      <w:proofErr w:type="spellStart"/>
      <w:r w:rsidRPr="00531A05">
        <w:rPr>
          <w:sz w:val="26"/>
          <w:szCs w:val="26"/>
        </w:rPr>
        <w:t>Му</w:t>
      </w:r>
      <w:bookmarkStart w:id="0" w:name="_GoBack"/>
      <w:bookmarkEnd w:id="0"/>
      <w:r w:rsidRPr="00531A05">
        <w:rPr>
          <w:sz w:val="26"/>
          <w:szCs w:val="26"/>
        </w:rPr>
        <w:t>штаева</w:t>
      </w:r>
      <w:proofErr w:type="spellEnd"/>
      <w:r w:rsidRPr="00531A05">
        <w:rPr>
          <w:sz w:val="26"/>
          <w:szCs w:val="26"/>
        </w:rPr>
        <w:t xml:space="preserve"> И.Н., педагог-организатор МАОУ «СОШ № 7»</w:t>
      </w:r>
    </w:p>
    <w:p w:rsidR="00531A05" w:rsidRPr="00531A05" w:rsidRDefault="00531A05" w:rsidP="00D4781E">
      <w:pPr>
        <w:numPr>
          <w:ilvl w:val="0"/>
          <w:numId w:val="4"/>
        </w:numPr>
        <w:suppressAutoHyphens w:val="0"/>
        <w:spacing w:line="276" w:lineRule="auto"/>
        <w:jc w:val="both"/>
        <w:rPr>
          <w:sz w:val="26"/>
          <w:szCs w:val="26"/>
        </w:rPr>
      </w:pPr>
      <w:r w:rsidRPr="00531A05">
        <w:rPr>
          <w:sz w:val="26"/>
          <w:szCs w:val="26"/>
        </w:rPr>
        <w:t>Спиридонова Л.В., педагог-организатор МАОУ «СОШ № 7»</w:t>
      </w:r>
    </w:p>
    <w:p w:rsidR="00531A05" w:rsidRPr="00531A05" w:rsidRDefault="00531A05" w:rsidP="00D4781E">
      <w:pPr>
        <w:numPr>
          <w:ilvl w:val="0"/>
          <w:numId w:val="4"/>
        </w:numPr>
        <w:suppressAutoHyphens w:val="0"/>
        <w:spacing w:line="276" w:lineRule="auto"/>
        <w:jc w:val="both"/>
        <w:rPr>
          <w:sz w:val="26"/>
          <w:szCs w:val="26"/>
        </w:rPr>
      </w:pPr>
      <w:r w:rsidRPr="00531A05">
        <w:rPr>
          <w:sz w:val="26"/>
          <w:szCs w:val="26"/>
        </w:rPr>
        <w:t>Бережная И.И., педагог-организатор МАОУ «СШ № 3»</w:t>
      </w:r>
    </w:p>
    <w:p w:rsidR="00531A05" w:rsidRPr="00531A05" w:rsidRDefault="00531A05" w:rsidP="00D4781E">
      <w:pPr>
        <w:pStyle w:val="a3"/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531A05">
        <w:rPr>
          <w:sz w:val="26"/>
          <w:szCs w:val="26"/>
        </w:rPr>
        <w:t xml:space="preserve">Сычева И.В., педагог-организатор МАОУ «СОШ № </w:t>
      </w:r>
      <w:r>
        <w:rPr>
          <w:sz w:val="26"/>
          <w:szCs w:val="26"/>
        </w:rPr>
        <w:t>1</w:t>
      </w:r>
      <w:r w:rsidRPr="00531A05">
        <w:rPr>
          <w:sz w:val="26"/>
          <w:szCs w:val="26"/>
        </w:rPr>
        <w:t>»</w:t>
      </w:r>
    </w:p>
    <w:p w:rsidR="00531A05" w:rsidRPr="00531A05" w:rsidRDefault="00531A05" w:rsidP="00D4781E">
      <w:pPr>
        <w:numPr>
          <w:ilvl w:val="0"/>
          <w:numId w:val="4"/>
        </w:numPr>
        <w:suppressAutoHyphens w:val="0"/>
        <w:spacing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Климовских</w:t>
      </w:r>
      <w:proofErr w:type="spellEnd"/>
      <w:r>
        <w:rPr>
          <w:sz w:val="26"/>
          <w:szCs w:val="26"/>
        </w:rPr>
        <w:t xml:space="preserve"> Т.Ю</w:t>
      </w:r>
      <w:r w:rsidRPr="00531A05">
        <w:rPr>
          <w:sz w:val="26"/>
          <w:szCs w:val="26"/>
        </w:rPr>
        <w:t>., педагог-организатор МАОУ «СШ № 8»</w:t>
      </w:r>
    </w:p>
    <w:p w:rsidR="00531A05" w:rsidRPr="00531A05" w:rsidRDefault="00531A05" w:rsidP="00D4781E">
      <w:pPr>
        <w:numPr>
          <w:ilvl w:val="0"/>
          <w:numId w:val="4"/>
        </w:numPr>
        <w:suppressAutoHyphens w:val="0"/>
        <w:spacing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Минибаева</w:t>
      </w:r>
      <w:proofErr w:type="spellEnd"/>
      <w:r>
        <w:rPr>
          <w:sz w:val="26"/>
          <w:szCs w:val="26"/>
        </w:rPr>
        <w:t xml:space="preserve"> С.Г</w:t>
      </w:r>
      <w:r w:rsidRPr="00531A05">
        <w:rPr>
          <w:sz w:val="26"/>
          <w:szCs w:val="26"/>
        </w:rPr>
        <w:t>., педагог-</w:t>
      </w:r>
      <w:r>
        <w:rPr>
          <w:sz w:val="26"/>
          <w:szCs w:val="26"/>
        </w:rPr>
        <w:t>организатор М</w:t>
      </w:r>
      <w:r w:rsidRPr="00531A05">
        <w:rPr>
          <w:sz w:val="26"/>
          <w:szCs w:val="26"/>
        </w:rPr>
        <w:t xml:space="preserve">ОУ </w:t>
      </w:r>
      <w:r>
        <w:rPr>
          <w:sz w:val="26"/>
          <w:szCs w:val="26"/>
        </w:rPr>
        <w:t>ДО «ДДТ</w:t>
      </w:r>
      <w:r w:rsidRPr="00531A05">
        <w:rPr>
          <w:sz w:val="26"/>
          <w:szCs w:val="26"/>
        </w:rPr>
        <w:t>»</w:t>
      </w:r>
    </w:p>
    <w:p w:rsidR="00531A05" w:rsidRPr="00531A05" w:rsidRDefault="00531A05" w:rsidP="00D4781E">
      <w:pPr>
        <w:numPr>
          <w:ilvl w:val="0"/>
          <w:numId w:val="4"/>
        </w:numPr>
        <w:suppressAutoHyphens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Кузнецова Е.А., педагог-организатор М</w:t>
      </w:r>
      <w:r w:rsidRPr="00531A05">
        <w:rPr>
          <w:sz w:val="26"/>
          <w:szCs w:val="26"/>
        </w:rPr>
        <w:t xml:space="preserve">ОУ </w:t>
      </w:r>
      <w:r>
        <w:rPr>
          <w:sz w:val="26"/>
          <w:szCs w:val="26"/>
        </w:rPr>
        <w:t xml:space="preserve">ДО </w:t>
      </w:r>
      <w:r w:rsidRPr="00531A05">
        <w:rPr>
          <w:sz w:val="26"/>
          <w:szCs w:val="26"/>
        </w:rPr>
        <w:t>«</w:t>
      </w:r>
      <w:r>
        <w:rPr>
          <w:sz w:val="26"/>
          <w:szCs w:val="26"/>
        </w:rPr>
        <w:t>ДДТ»</w:t>
      </w:r>
    </w:p>
    <w:p w:rsidR="00531A05" w:rsidRPr="00531A05" w:rsidRDefault="00531A05" w:rsidP="00D4781E">
      <w:pPr>
        <w:suppressAutoHyphens w:val="0"/>
        <w:spacing w:line="276" w:lineRule="auto"/>
        <w:ind w:left="928"/>
        <w:jc w:val="both"/>
        <w:rPr>
          <w:sz w:val="26"/>
          <w:szCs w:val="26"/>
        </w:rPr>
      </w:pPr>
    </w:p>
    <w:p w:rsidR="00EE5D0D" w:rsidRPr="004F6FBE" w:rsidRDefault="00EE5D0D" w:rsidP="00D4781E">
      <w:pPr>
        <w:spacing w:line="276" w:lineRule="auto"/>
        <w:jc w:val="both"/>
        <w:rPr>
          <w:sz w:val="26"/>
          <w:szCs w:val="26"/>
        </w:rPr>
      </w:pPr>
      <w:r w:rsidRPr="00F92115">
        <w:rPr>
          <w:b/>
          <w:sz w:val="26"/>
          <w:szCs w:val="26"/>
        </w:rPr>
        <w:t>Тема:</w:t>
      </w:r>
      <w:r w:rsidRPr="004F6FBE">
        <w:rPr>
          <w:sz w:val="26"/>
          <w:szCs w:val="26"/>
        </w:rPr>
        <w:t xml:space="preserve"> «Планирование и организация деятельности педагогов-организаторов ОУ </w:t>
      </w:r>
      <w:proofErr w:type="spellStart"/>
      <w:r w:rsidRPr="004F6FBE">
        <w:rPr>
          <w:sz w:val="26"/>
          <w:szCs w:val="26"/>
        </w:rPr>
        <w:t>г</w:t>
      </w:r>
      <w:proofErr w:type="gramStart"/>
      <w:r w:rsidRPr="004F6FBE">
        <w:rPr>
          <w:sz w:val="26"/>
          <w:szCs w:val="26"/>
        </w:rPr>
        <w:t>.К</w:t>
      </w:r>
      <w:proofErr w:type="gramEnd"/>
      <w:r w:rsidRPr="004F6FBE">
        <w:rPr>
          <w:sz w:val="26"/>
          <w:szCs w:val="26"/>
        </w:rPr>
        <w:t>огалыма</w:t>
      </w:r>
      <w:proofErr w:type="spellEnd"/>
      <w:r w:rsidRPr="004F6FBE">
        <w:rPr>
          <w:sz w:val="26"/>
          <w:szCs w:val="26"/>
        </w:rPr>
        <w:t xml:space="preserve"> на 2015-2016 учебный год в современных условиях развития системы образования</w:t>
      </w:r>
      <w:r w:rsidR="00F92115">
        <w:rPr>
          <w:sz w:val="26"/>
          <w:szCs w:val="26"/>
        </w:rPr>
        <w:t>»</w:t>
      </w:r>
    </w:p>
    <w:p w:rsidR="00EE5D0D" w:rsidRPr="00EE3EED" w:rsidRDefault="00EE5D0D" w:rsidP="00D4781E">
      <w:pPr>
        <w:spacing w:line="276" w:lineRule="auto"/>
        <w:jc w:val="both"/>
      </w:pPr>
      <w:r>
        <w:rPr>
          <w:b/>
          <w:i/>
        </w:rPr>
        <w:t xml:space="preserve"> </w:t>
      </w:r>
    </w:p>
    <w:p w:rsidR="00EE5D0D" w:rsidRPr="00F92115" w:rsidRDefault="00EE5D0D" w:rsidP="00D4781E">
      <w:pPr>
        <w:tabs>
          <w:tab w:val="num" w:pos="720"/>
        </w:tabs>
        <w:spacing w:line="276" w:lineRule="auto"/>
        <w:ind w:left="720" w:hanging="720"/>
        <w:jc w:val="both"/>
        <w:rPr>
          <w:b/>
          <w:sz w:val="26"/>
          <w:szCs w:val="26"/>
        </w:rPr>
      </w:pPr>
      <w:r w:rsidRPr="00F92115">
        <w:rPr>
          <w:b/>
          <w:sz w:val="26"/>
          <w:szCs w:val="26"/>
        </w:rPr>
        <w:t>Повестка дня:</w:t>
      </w:r>
    </w:p>
    <w:p w:rsidR="00EE5D0D" w:rsidRDefault="004F6FBE" w:rsidP="00D4781E">
      <w:pPr>
        <w:pStyle w:val="a3"/>
        <w:numPr>
          <w:ilvl w:val="0"/>
          <w:numId w:val="5"/>
        </w:numPr>
        <w:tabs>
          <w:tab w:val="num" w:pos="720"/>
        </w:tabs>
        <w:spacing w:line="276" w:lineRule="auto"/>
        <w:jc w:val="both"/>
        <w:rPr>
          <w:sz w:val="26"/>
          <w:szCs w:val="26"/>
        </w:rPr>
      </w:pPr>
      <w:r w:rsidRPr="004F6FBE">
        <w:rPr>
          <w:sz w:val="26"/>
          <w:szCs w:val="26"/>
        </w:rPr>
        <w:t>Анализ работы Г</w:t>
      </w:r>
      <w:r w:rsidR="00B86EF5">
        <w:rPr>
          <w:sz w:val="26"/>
          <w:szCs w:val="26"/>
        </w:rPr>
        <w:t>ПС</w:t>
      </w:r>
      <w:r w:rsidRPr="004F6FBE">
        <w:rPr>
          <w:sz w:val="26"/>
          <w:szCs w:val="26"/>
        </w:rPr>
        <w:t xml:space="preserve"> </w:t>
      </w:r>
      <w:r w:rsidR="00F92115">
        <w:rPr>
          <w:sz w:val="26"/>
          <w:szCs w:val="26"/>
        </w:rPr>
        <w:t>педагогов-органи</w:t>
      </w:r>
      <w:r w:rsidRPr="004F6FBE">
        <w:rPr>
          <w:sz w:val="26"/>
          <w:szCs w:val="26"/>
        </w:rPr>
        <w:t xml:space="preserve">заторов за 2014 – 2015 </w:t>
      </w:r>
      <w:r w:rsidR="0004201D">
        <w:rPr>
          <w:sz w:val="26"/>
          <w:szCs w:val="26"/>
        </w:rPr>
        <w:t xml:space="preserve">учебный год и информационно-методическое обеспечение образовательного процесса в </w:t>
      </w:r>
      <w:r w:rsidR="00EE5D0D" w:rsidRPr="0004201D">
        <w:rPr>
          <w:sz w:val="26"/>
          <w:szCs w:val="26"/>
        </w:rPr>
        <w:t xml:space="preserve"> 2015–2016 </w:t>
      </w:r>
      <w:r w:rsidR="0004201D">
        <w:rPr>
          <w:sz w:val="26"/>
          <w:szCs w:val="26"/>
        </w:rPr>
        <w:t>учебном</w:t>
      </w:r>
      <w:r w:rsidR="00EE5D0D" w:rsidRPr="0004201D">
        <w:rPr>
          <w:sz w:val="26"/>
          <w:szCs w:val="26"/>
        </w:rPr>
        <w:t xml:space="preserve"> год</w:t>
      </w:r>
      <w:r w:rsidR="0004201D">
        <w:rPr>
          <w:sz w:val="26"/>
          <w:szCs w:val="26"/>
        </w:rPr>
        <w:t>у</w:t>
      </w:r>
      <w:r w:rsidR="00EE5D0D" w:rsidRPr="0004201D">
        <w:rPr>
          <w:sz w:val="26"/>
          <w:szCs w:val="26"/>
        </w:rPr>
        <w:t xml:space="preserve">. Руководитель ГМО </w:t>
      </w:r>
      <w:proofErr w:type="spellStart"/>
      <w:r w:rsidR="00EE5D0D" w:rsidRPr="0004201D">
        <w:rPr>
          <w:sz w:val="26"/>
          <w:szCs w:val="26"/>
        </w:rPr>
        <w:t>Муштаева</w:t>
      </w:r>
      <w:proofErr w:type="spellEnd"/>
      <w:r w:rsidR="00EE5D0D" w:rsidRPr="0004201D">
        <w:rPr>
          <w:sz w:val="26"/>
          <w:szCs w:val="26"/>
        </w:rPr>
        <w:t xml:space="preserve"> И.Н.</w:t>
      </w:r>
    </w:p>
    <w:p w:rsidR="0004201D" w:rsidRDefault="00B86EF5" w:rsidP="00D4781E">
      <w:pPr>
        <w:pStyle w:val="a3"/>
        <w:numPr>
          <w:ilvl w:val="0"/>
          <w:numId w:val="5"/>
        </w:numPr>
        <w:tabs>
          <w:tab w:val="num" w:pos="72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Значение психолого-педагогической </w:t>
      </w:r>
      <w:r w:rsidR="0004201D">
        <w:rPr>
          <w:sz w:val="26"/>
          <w:szCs w:val="26"/>
        </w:rPr>
        <w:t xml:space="preserve">компетентности, </w:t>
      </w:r>
      <w:r>
        <w:rPr>
          <w:sz w:val="26"/>
          <w:szCs w:val="26"/>
        </w:rPr>
        <w:t>в достижении результатов педагогической деятельности</w:t>
      </w:r>
      <w:r w:rsidR="0004201D">
        <w:rPr>
          <w:sz w:val="26"/>
          <w:szCs w:val="26"/>
        </w:rPr>
        <w:t>.</w:t>
      </w:r>
    </w:p>
    <w:p w:rsidR="00E65553" w:rsidRPr="0004201D" w:rsidRDefault="00765961" w:rsidP="00D4781E">
      <w:pPr>
        <w:pStyle w:val="a3"/>
        <w:numPr>
          <w:ilvl w:val="0"/>
          <w:numId w:val="5"/>
        </w:numPr>
        <w:tabs>
          <w:tab w:val="num" w:pos="72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Аттестация педагогических работников.</w:t>
      </w:r>
    </w:p>
    <w:p w:rsidR="00E40EDC" w:rsidRDefault="00E40EDC" w:rsidP="00D4781E">
      <w:pPr>
        <w:spacing w:line="276" w:lineRule="auto"/>
        <w:jc w:val="center"/>
        <w:rPr>
          <w:b/>
          <w:sz w:val="26"/>
          <w:szCs w:val="26"/>
        </w:rPr>
      </w:pPr>
    </w:p>
    <w:p w:rsidR="00EE5D0D" w:rsidRPr="00B86EF5" w:rsidRDefault="00B86EF5" w:rsidP="00D4781E">
      <w:pPr>
        <w:spacing w:line="276" w:lineRule="auto"/>
        <w:rPr>
          <w:b/>
          <w:sz w:val="26"/>
          <w:szCs w:val="26"/>
        </w:rPr>
      </w:pPr>
      <w:r w:rsidRPr="00B86EF5">
        <w:rPr>
          <w:b/>
          <w:sz w:val="26"/>
          <w:szCs w:val="26"/>
        </w:rPr>
        <w:t>Выступали</w:t>
      </w:r>
      <w:r w:rsidRPr="00B86EF5">
        <w:rPr>
          <w:sz w:val="26"/>
          <w:szCs w:val="26"/>
        </w:rPr>
        <w:t>:</w:t>
      </w:r>
    </w:p>
    <w:p w:rsidR="00F92115" w:rsidRPr="00915D12" w:rsidRDefault="00F92115" w:rsidP="00D4781E">
      <w:pPr>
        <w:spacing w:line="276" w:lineRule="auto"/>
        <w:ind w:firstLine="708"/>
        <w:jc w:val="both"/>
        <w:rPr>
          <w:sz w:val="26"/>
          <w:szCs w:val="26"/>
        </w:rPr>
      </w:pPr>
      <w:r w:rsidRPr="00915D12">
        <w:rPr>
          <w:b/>
          <w:sz w:val="26"/>
          <w:szCs w:val="26"/>
        </w:rPr>
        <w:t xml:space="preserve">По первому вопросу </w:t>
      </w:r>
      <w:r w:rsidRPr="00915D12">
        <w:rPr>
          <w:sz w:val="26"/>
          <w:szCs w:val="26"/>
        </w:rPr>
        <w:t xml:space="preserve">слушали </w:t>
      </w:r>
      <w:proofErr w:type="spellStart"/>
      <w:r>
        <w:rPr>
          <w:sz w:val="26"/>
          <w:szCs w:val="26"/>
        </w:rPr>
        <w:t>Муштаеву</w:t>
      </w:r>
      <w:proofErr w:type="spellEnd"/>
      <w:r>
        <w:rPr>
          <w:sz w:val="26"/>
          <w:szCs w:val="26"/>
        </w:rPr>
        <w:t xml:space="preserve"> И.Н., </w:t>
      </w:r>
      <w:r w:rsidRPr="00915D12">
        <w:rPr>
          <w:sz w:val="26"/>
          <w:szCs w:val="26"/>
        </w:rPr>
        <w:t xml:space="preserve">руководителя </w:t>
      </w:r>
      <w:r>
        <w:rPr>
          <w:sz w:val="26"/>
          <w:szCs w:val="26"/>
        </w:rPr>
        <w:t>Г</w:t>
      </w:r>
      <w:r w:rsidR="00B86EF5">
        <w:rPr>
          <w:sz w:val="26"/>
          <w:szCs w:val="26"/>
        </w:rPr>
        <w:t>ПС</w:t>
      </w:r>
      <w:r>
        <w:rPr>
          <w:sz w:val="26"/>
          <w:szCs w:val="26"/>
        </w:rPr>
        <w:t xml:space="preserve"> педагогов-организаторов. В своем выступлении </w:t>
      </w:r>
      <w:proofErr w:type="spellStart"/>
      <w:r>
        <w:rPr>
          <w:sz w:val="26"/>
          <w:szCs w:val="26"/>
        </w:rPr>
        <w:t>Муштаева</w:t>
      </w:r>
      <w:proofErr w:type="spellEnd"/>
      <w:r>
        <w:rPr>
          <w:sz w:val="26"/>
          <w:szCs w:val="26"/>
        </w:rPr>
        <w:t xml:space="preserve"> И.Н. познакомила присутствующих с  задачами</w:t>
      </w:r>
      <w:r w:rsidRPr="00915D12">
        <w:rPr>
          <w:sz w:val="26"/>
          <w:szCs w:val="26"/>
        </w:rPr>
        <w:t>,</w:t>
      </w:r>
      <w:r>
        <w:rPr>
          <w:sz w:val="26"/>
          <w:szCs w:val="26"/>
        </w:rPr>
        <w:t xml:space="preserve"> поставленными перед педагогическим коллективом </w:t>
      </w:r>
      <w:r w:rsidRPr="00915D12">
        <w:rPr>
          <w:sz w:val="26"/>
          <w:szCs w:val="26"/>
        </w:rPr>
        <w:t>на августовском совещании на 201</w:t>
      </w:r>
      <w:r>
        <w:rPr>
          <w:sz w:val="26"/>
          <w:szCs w:val="26"/>
        </w:rPr>
        <w:t>5</w:t>
      </w:r>
      <w:r w:rsidRPr="00915D12">
        <w:rPr>
          <w:sz w:val="26"/>
          <w:szCs w:val="26"/>
        </w:rPr>
        <w:t>-201</w:t>
      </w:r>
      <w:r>
        <w:rPr>
          <w:sz w:val="26"/>
          <w:szCs w:val="26"/>
        </w:rPr>
        <w:t>6 учебный год, методической темой и направлениями методической работы в городе; с планированием</w:t>
      </w:r>
      <w:r w:rsidRPr="00915D12">
        <w:rPr>
          <w:sz w:val="26"/>
          <w:szCs w:val="26"/>
        </w:rPr>
        <w:t xml:space="preserve"> работы городского </w:t>
      </w:r>
      <w:r>
        <w:rPr>
          <w:sz w:val="26"/>
          <w:szCs w:val="26"/>
        </w:rPr>
        <w:t>методического объединения педагогов-организаторов.</w:t>
      </w:r>
    </w:p>
    <w:p w:rsidR="00F92115" w:rsidRPr="00915D12" w:rsidRDefault="00F92115" w:rsidP="00D4781E">
      <w:pPr>
        <w:spacing w:line="276" w:lineRule="auto"/>
        <w:ind w:firstLine="708"/>
        <w:jc w:val="both"/>
        <w:rPr>
          <w:sz w:val="26"/>
          <w:szCs w:val="26"/>
        </w:rPr>
      </w:pPr>
      <w:r w:rsidRPr="00915D12">
        <w:rPr>
          <w:b/>
          <w:sz w:val="26"/>
          <w:szCs w:val="26"/>
        </w:rPr>
        <w:t xml:space="preserve">Решение: </w:t>
      </w:r>
    </w:p>
    <w:p w:rsidR="00F92115" w:rsidRPr="00F92115" w:rsidRDefault="00F92115" w:rsidP="00D4781E">
      <w:pPr>
        <w:pStyle w:val="a3"/>
        <w:numPr>
          <w:ilvl w:val="0"/>
          <w:numId w:val="6"/>
        </w:numPr>
        <w:spacing w:line="276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r w:rsidRPr="00915D12">
        <w:rPr>
          <w:sz w:val="26"/>
          <w:szCs w:val="26"/>
        </w:rPr>
        <w:t xml:space="preserve">цель и задачи </w:t>
      </w:r>
      <w:r>
        <w:rPr>
          <w:sz w:val="26"/>
          <w:szCs w:val="26"/>
        </w:rPr>
        <w:t xml:space="preserve">городского </w:t>
      </w:r>
      <w:r w:rsidR="00B86EF5">
        <w:rPr>
          <w:sz w:val="26"/>
          <w:szCs w:val="26"/>
        </w:rPr>
        <w:t>педагогического</w:t>
      </w:r>
      <w:r>
        <w:rPr>
          <w:sz w:val="26"/>
          <w:szCs w:val="26"/>
        </w:rPr>
        <w:t xml:space="preserve"> </w:t>
      </w:r>
      <w:r w:rsidRPr="00915D12">
        <w:rPr>
          <w:sz w:val="26"/>
          <w:szCs w:val="26"/>
        </w:rPr>
        <w:t xml:space="preserve"> </w:t>
      </w:r>
      <w:r w:rsidR="00B86EF5">
        <w:rPr>
          <w:sz w:val="26"/>
          <w:szCs w:val="26"/>
        </w:rPr>
        <w:t>сообщества</w:t>
      </w:r>
      <w:r>
        <w:rPr>
          <w:sz w:val="26"/>
          <w:szCs w:val="26"/>
        </w:rPr>
        <w:t xml:space="preserve"> </w:t>
      </w:r>
      <w:r w:rsidRPr="00915D12">
        <w:rPr>
          <w:sz w:val="26"/>
          <w:szCs w:val="26"/>
        </w:rPr>
        <w:t>на 201</w:t>
      </w:r>
      <w:r>
        <w:rPr>
          <w:sz w:val="26"/>
          <w:szCs w:val="26"/>
        </w:rPr>
        <w:t>5</w:t>
      </w:r>
      <w:r w:rsidRPr="00915D12">
        <w:rPr>
          <w:sz w:val="26"/>
          <w:szCs w:val="26"/>
        </w:rPr>
        <w:t>-20</w:t>
      </w:r>
      <w:r>
        <w:rPr>
          <w:sz w:val="26"/>
          <w:szCs w:val="26"/>
        </w:rPr>
        <w:t>16</w:t>
      </w:r>
      <w:r w:rsidRPr="00915D12">
        <w:rPr>
          <w:sz w:val="26"/>
          <w:szCs w:val="26"/>
        </w:rPr>
        <w:t xml:space="preserve"> учебный год.</w:t>
      </w:r>
    </w:p>
    <w:p w:rsidR="00F92115" w:rsidRPr="00915D12" w:rsidRDefault="00F92115" w:rsidP="00D4781E">
      <w:pPr>
        <w:pStyle w:val="a3"/>
        <w:spacing w:line="276" w:lineRule="auto"/>
        <w:ind w:left="0"/>
        <w:jc w:val="both"/>
        <w:rPr>
          <w:sz w:val="26"/>
          <w:szCs w:val="26"/>
        </w:rPr>
      </w:pPr>
      <w:r w:rsidRPr="00915D12">
        <w:rPr>
          <w:b/>
          <w:sz w:val="26"/>
          <w:szCs w:val="26"/>
        </w:rPr>
        <w:t xml:space="preserve">Цель: </w:t>
      </w:r>
      <w:r>
        <w:rPr>
          <w:sz w:val="26"/>
          <w:szCs w:val="26"/>
        </w:rPr>
        <w:t>повышение уровня</w:t>
      </w:r>
      <w:r w:rsidRPr="00F92115">
        <w:rPr>
          <w:sz w:val="26"/>
          <w:szCs w:val="26"/>
        </w:rPr>
        <w:t xml:space="preserve"> </w:t>
      </w:r>
      <w:r>
        <w:rPr>
          <w:sz w:val="26"/>
          <w:szCs w:val="26"/>
        </w:rPr>
        <w:t>профессиональной компетентности, направленной на достижение результатов в области воспитания, предусмотренных ФГОС</w:t>
      </w:r>
      <w:r w:rsidRPr="00915D12">
        <w:rPr>
          <w:sz w:val="26"/>
          <w:szCs w:val="26"/>
        </w:rPr>
        <w:t>.</w:t>
      </w:r>
    </w:p>
    <w:p w:rsidR="00F92115" w:rsidRPr="00F92115" w:rsidRDefault="00F92115" w:rsidP="00D4781E">
      <w:pPr>
        <w:pStyle w:val="a3"/>
        <w:spacing w:line="276" w:lineRule="auto"/>
        <w:ind w:left="0"/>
        <w:jc w:val="both"/>
        <w:rPr>
          <w:sz w:val="26"/>
          <w:szCs w:val="26"/>
        </w:rPr>
      </w:pPr>
      <w:r w:rsidRPr="00915D12">
        <w:rPr>
          <w:b/>
          <w:sz w:val="26"/>
          <w:szCs w:val="26"/>
        </w:rPr>
        <w:t>Задачи</w:t>
      </w:r>
      <w:r w:rsidRPr="00915D12">
        <w:rPr>
          <w:sz w:val="26"/>
          <w:szCs w:val="26"/>
        </w:rPr>
        <w:t>:</w:t>
      </w:r>
    </w:p>
    <w:p w:rsidR="00F92115" w:rsidRDefault="00F92115" w:rsidP="00D4781E">
      <w:pPr>
        <w:pStyle w:val="a3"/>
        <w:numPr>
          <w:ilvl w:val="0"/>
          <w:numId w:val="7"/>
        </w:numPr>
        <w:spacing w:line="276" w:lineRule="auto"/>
        <w:jc w:val="both"/>
        <w:rPr>
          <w:sz w:val="26"/>
          <w:szCs w:val="26"/>
        </w:rPr>
      </w:pPr>
      <w:r w:rsidRPr="00915D12">
        <w:rPr>
          <w:sz w:val="26"/>
          <w:szCs w:val="26"/>
        </w:rPr>
        <w:t>создание условий для профессионального роста педагога, повышения профессионального мастерства;</w:t>
      </w:r>
    </w:p>
    <w:p w:rsidR="00B86EF5" w:rsidRPr="00B86EF5" w:rsidRDefault="00B86EF5" w:rsidP="00D4781E">
      <w:pPr>
        <w:pStyle w:val="a3"/>
        <w:numPr>
          <w:ilvl w:val="0"/>
          <w:numId w:val="7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информационно-методическое сопровождение педагогов по освоению современных подходов в образовании в соответствии с ФГОС;</w:t>
      </w:r>
    </w:p>
    <w:p w:rsidR="00200A6C" w:rsidRPr="00200A6C" w:rsidRDefault="00200A6C" w:rsidP="00200A6C">
      <w:pPr>
        <w:pStyle w:val="a3"/>
        <w:numPr>
          <w:ilvl w:val="0"/>
          <w:numId w:val="7"/>
        </w:numPr>
        <w:spacing w:line="276" w:lineRule="auto"/>
        <w:jc w:val="both"/>
        <w:rPr>
          <w:sz w:val="26"/>
          <w:szCs w:val="26"/>
        </w:rPr>
      </w:pPr>
      <w:r w:rsidRPr="00200A6C">
        <w:rPr>
          <w:iCs/>
          <w:color w:val="000000"/>
          <w:sz w:val="26"/>
          <w:szCs w:val="26"/>
        </w:rPr>
        <w:lastRenderedPageBreak/>
        <w:t>изучение, обобщение и распространение педагогического опыта.</w:t>
      </w:r>
    </w:p>
    <w:p w:rsidR="00200A6C" w:rsidRPr="00200A6C" w:rsidRDefault="00200A6C" w:rsidP="00200A6C">
      <w:pPr>
        <w:pStyle w:val="a3"/>
        <w:spacing w:line="276" w:lineRule="auto"/>
        <w:jc w:val="both"/>
        <w:rPr>
          <w:sz w:val="26"/>
          <w:szCs w:val="26"/>
        </w:rPr>
      </w:pPr>
    </w:p>
    <w:p w:rsidR="00D4781E" w:rsidRDefault="00D4781E" w:rsidP="00D4781E">
      <w:pPr>
        <w:pStyle w:val="a3"/>
        <w:numPr>
          <w:ilvl w:val="0"/>
          <w:numId w:val="6"/>
        </w:numPr>
        <w:spacing w:line="276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Признать работу ГПС в 2014 – 2015 учебном году – удовлетворительной. Голосовали «за» - единогласно.</w:t>
      </w:r>
    </w:p>
    <w:p w:rsidR="00F92115" w:rsidRPr="00915D12" w:rsidRDefault="00F92115" w:rsidP="00D4781E">
      <w:pPr>
        <w:pStyle w:val="a3"/>
        <w:numPr>
          <w:ilvl w:val="0"/>
          <w:numId w:val="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915D12">
        <w:rPr>
          <w:sz w:val="26"/>
          <w:szCs w:val="26"/>
        </w:rPr>
        <w:t>Принять план работы ГПС на 201</w:t>
      </w:r>
      <w:r w:rsidR="00B86EF5">
        <w:rPr>
          <w:sz w:val="26"/>
          <w:szCs w:val="26"/>
        </w:rPr>
        <w:t>5</w:t>
      </w:r>
      <w:r w:rsidRPr="00915D12">
        <w:rPr>
          <w:sz w:val="26"/>
          <w:szCs w:val="26"/>
        </w:rPr>
        <w:t>-201</w:t>
      </w:r>
      <w:r w:rsidR="00B86EF5">
        <w:rPr>
          <w:sz w:val="26"/>
          <w:szCs w:val="26"/>
        </w:rPr>
        <w:t>6</w:t>
      </w:r>
      <w:r w:rsidRPr="00915D12">
        <w:rPr>
          <w:sz w:val="26"/>
          <w:szCs w:val="26"/>
        </w:rPr>
        <w:t xml:space="preserve"> учебный год.</w:t>
      </w:r>
      <w:r w:rsidR="00D4781E">
        <w:rPr>
          <w:sz w:val="26"/>
          <w:szCs w:val="26"/>
        </w:rPr>
        <w:t xml:space="preserve"> </w:t>
      </w:r>
    </w:p>
    <w:p w:rsidR="00E40EDC" w:rsidRDefault="00E40EDC" w:rsidP="00D4781E">
      <w:pPr>
        <w:spacing w:line="276" w:lineRule="auto"/>
        <w:jc w:val="both"/>
      </w:pPr>
    </w:p>
    <w:p w:rsidR="00D4781E" w:rsidRDefault="00B86EF5" w:rsidP="00D4781E">
      <w:pPr>
        <w:pStyle w:val="a3"/>
        <w:spacing w:line="276" w:lineRule="auto"/>
        <w:ind w:left="0" w:firstLine="567"/>
        <w:jc w:val="both"/>
        <w:rPr>
          <w:sz w:val="26"/>
          <w:szCs w:val="26"/>
        </w:rPr>
      </w:pPr>
      <w:r w:rsidRPr="00915D12">
        <w:rPr>
          <w:b/>
          <w:sz w:val="26"/>
          <w:szCs w:val="26"/>
        </w:rPr>
        <w:t xml:space="preserve">По </w:t>
      </w:r>
      <w:r w:rsidR="00D4781E">
        <w:rPr>
          <w:b/>
          <w:sz w:val="26"/>
          <w:szCs w:val="26"/>
        </w:rPr>
        <w:t>второ</w:t>
      </w:r>
      <w:r w:rsidRPr="00915D12">
        <w:rPr>
          <w:b/>
          <w:sz w:val="26"/>
          <w:szCs w:val="26"/>
        </w:rPr>
        <w:t xml:space="preserve">му вопросу </w:t>
      </w:r>
      <w:r w:rsidRPr="00915D12">
        <w:rPr>
          <w:sz w:val="26"/>
          <w:szCs w:val="26"/>
        </w:rPr>
        <w:t xml:space="preserve">слушали </w:t>
      </w:r>
      <w:proofErr w:type="spellStart"/>
      <w:r>
        <w:rPr>
          <w:sz w:val="26"/>
          <w:szCs w:val="26"/>
        </w:rPr>
        <w:t>Муштаеву</w:t>
      </w:r>
      <w:proofErr w:type="spellEnd"/>
      <w:r>
        <w:rPr>
          <w:sz w:val="26"/>
          <w:szCs w:val="26"/>
        </w:rPr>
        <w:t xml:space="preserve"> И.Н., </w:t>
      </w:r>
      <w:r w:rsidRPr="00915D12">
        <w:rPr>
          <w:sz w:val="26"/>
          <w:szCs w:val="26"/>
        </w:rPr>
        <w:t xml:space="preserve">руководителя </w:t>
      </w:r>
      <w:r>
        <w:rPr>
          <w:sz w:val="26"/>
          <w:szCs w:val="26"/>
        </w:rPr>
        <w:t>ГПС педагогов-организаторов</w:t>
      </w:r>
      <w:r w:rsidRPr="00D4781E">
        <w:rPr>
          <w:sz w:val="26"/>
          <w:szCs w:val="26"/>
        </w:rPr>
        <w:t>.</w:t>
      </w:r>
      <w:r w:rsidR="00D4781E" w:rsidRPr="00D4781E">
        <w:rPr>
          <w:sz w:val="26"/>
          <w:szCs w:val="26"/>
        </w:rPr>
        <w:t xml:space="preserve"> Требования современных стандартов в системе образования предусматривают глубокие психологические знания и использование этих знаний в области педагогики. Кроме того, переход от </w:t>
      </w:r>
      <w:proofErr w:type="spellStart"/>
      <w:r w:rsidR="00D4781E" w:rsidRPr="00D4781E">
        <w:rPr>
          <w:sz w:val="26"/>
          <w:szCs w:val="26"/>
        </w:rPr>
        <w:t>знаниевой</w:t>
      </w:r>
      <w:proofErr w:type="spellEnd"/>
      <w:r w:rsidR="00D4781E" w:rsidRPr="00D4781E">
        <w:rPr>
          <w:sz w:val="26"/>
          <w:szCs w:val="26"/>
        </w:rPr>
        <w:t xml:space="preserve"> к </w:t>
      </w:r>
      <w:proofErr w:type="spellStart"/>
      <w:r w:rsidR="00D4781E" w:rsidRPr="00D4781E">
        <w:rPr>
          <w:sz w:val="26"/>
          <w:szCs w:val="26"/>
        </w:rPr>
        <w:t>компетентностной</w:t>
      </w:r>
      <w:proofErr w:type="spellEnd"/>
      <w:r w:rsidR="00D4781E" w:rsidRPr="00D4781E">
        <w:rPr>
          <w:sz w:val="26"/>
          <w:szCs w:val="26"/>
        </w:rPr>
        <w:t xml:space="preserve"> парадигме предполагает изменение требований к профессиональной компетентности педагога. В виду того, что сегодня возникли особые критерии к оценке профессионализма учителя. Высококомпетентный учитель сегодня – это тот учитель, который не только осведомлен о личностных особенностях детей и подростков, но и активно использует эти знания в практической деятельности. </w:t>
      </w:r>
    </w:p>
    <w:p w:rsidR="00D4781E" w:rsidRPr="00D4781E" w:rsidRDefault="00D4781E" w:rsidP="00D4781E">
      <w:pPr>
        <w:spacing w:line="276" w:lineRule="auto"/>
        <w:ind w:firstLine="708"/>
        <w:jc w:val="both"/>
        <w:rPr>
          <w:b/>
          <w:sz w:val="26"/>
          <w:szCs w:val="26"/>
        </w:rPr>
      </w:pPr>
      <w:r w:rsidRPr="00D4781E">
        <w:rPr>
          <w:b/>
          <w:sz w:val="26"/>
          <w:szCs w:val="26"/>
        </w:rPr>
        <w:t xml:space="preserve">Решение: </w:t>
      </w:r>
    </w:p>
    <w:p w:rsidR="00D4781E" w:rsidRPr="00D4781E" w:rsidRDefault="00D4781E" w:rsidP="00D4781E">
      <w:pPr>
        <w:spacing w:line="276" w:lineRule="auto"/>
        <w:ind w:firstLine="708"/>
        <w:jc w:val="both"/>
        <w:rPr>
          <w:sz w:val="26"/>
          <w:szCs w:val="26"/>
        </w:rPr>
      </w:pPr>
      <w:r w:rsidRPr="00D4781E">
        <w:rPr>
          <w:color w:val="000000"/>
          <w:sz w:val="26"/>
          <w:szCs w:val="26"/>
          <w:shd w:val="clear" w:color="auto" w:fill="FFFFFF"/>
        </w:rPr>
        <w:t>Провести самодиагностику собственных особенностей, непосредственно связанных с психолого-педагогической компетентностью по двум методикам:</w:t>
      </w:r>
    </w:p>
    <w:p w:rsidR="00D4781E" w:rsidRPr="00D4781E" w:rsidRDefault="00D4781E" w:rsidP="00D4781E">
      <w:pPr>
        <w:pStyle w:val="a3"/>
        <w:spacing w:before="100" w:beforeAutospacing="1" w:line="276" w:lineRule="auto"/>
        <w:ind w:left="0" w:firstLine="567"/>
        <w:jc w:val="both"/>
        <w:rPr>
          <w:sz w:val="26"/>
          <w:szCs w:val="26"/>
        </w:rPr>
      </w:pPr>
      <w:r w:rsidRPr="00D4781E">
        <w:rPr>
          <w:color w:val="000000"/>
          <w:sz w:val="26"/>
          <w:szCs w:val="26"/>
          <w:shd w:val="clear" w:color="auto" w:fill="FFFFFF"/>
        </w:rPr>
        <w:t xml:space="preserve">1. </w:t>
      </w:r>
      <w:r w:rsidRPr="00D4781E">
        <w:rPr>
          <w:sz w:val="26"/>
          <w:szCs w:val="26"/>
        </w:rPr>
        <w:t>«Профессиональные установки учителя».</w:t>
      </w:r>
      <w:r w:rsidR="00BF19D4">
        <w:rPr>
          <w:sz w:val="26"/>
          <w:szCs w:val="26"/>
        </w:rPr>
        <w:t xml:space="preserve"> </w:t>
      </w:r>
    </w:p>
    <w:p w:rsidR="00D4781E" w:rsidRDefault="00D4781E" w:rsidP="00D4781E">
      <w:pPr>
        <w:pStyle w:val="a3"/>
        <w:spacing w:before="100" w:beforeAutospacing="1" w:line="276" w:lineRule="auto"/>
        <w:ind w:left="0" w:firstLine="567"/>
        <w:jc w:val="both"/>
        <w:rPr>
          <w:sz w:val="26"/>
          <w:szCs w:val="26"/>
        </w:rPr>
      </w:pPr>
      <w:r w:rsidRPr="00D4781E">
        <w:rPr>
          <w:sz w:val="26"/>
          <w:szCs w:val="26"/>
        </w:rPr>
        <w:t>2. «Психологическая компетентность учителя»</w:t>
      </w:r>
      <w:r w:rsidR="00BF19D4">
        <w:rPr>
          <w:sz w:val="26"/>
          <w:szCs w:val="26"/>
        </w:rPr>
        <w:t xml:space="preserve">. </w:t>
      </w:r>
    </w:p>
    <w:p w:rsidR="00765961" w:rsidRPr="00D4781E" w:rsidRDefault="00765961" w:rsidP="00D4781E">
      <w:pPr>
        <w:pStyle w:val="a3"/>
        <w:spacing w:before="100" w:beforeAutospacing="1" w:line="276" w:lineRule="auto"/>
        <w:ind w:left="0" w:firstLine="567"/>
        <w:jc w:val="both"/>
        <w:rPr>
          <w:sz w:val="26"/>
          <w:szCs w:val="26"/>
        </w:rPr>
      </w:pPr>
    </w:p>
    <w:p w:rsidR="00765961" w:rsidRDefault="00765961" w:rsidP="0028493F">
      <w:pPr>
        <w:pStyle w:val="a3"/>
        <w:spacing w:line="276" w:lineRule="auto"/>
        <w:ind w:left="0" w:firstLine="708"/>
        <w:jc w:val="both"/>
        <w:rPr>
          <w:sz w:val="26"/>
          <w:szCs w:val="26"/>
        </w:rPr>
      </w:pPr>
      <w:r w:rsidRPr="00915D12">
        <w:rPr>
          <w:b/>
          <w:sz w:val="26"/>
          <w:szCs w:val="26"/>
        </w:rPr>
        <w:t xml:space="preserve">По третьему вопросу </w:t>
      </w:r>
      <w:r w:rsidRPr="00915D12">
        <w:rPr>
          <w:sz w:val="26"/>
          <w:szCs w:val="26"/>
        </w:rPr>
        <w:t xml:space="preserve">слушали </w:t>
      </w:r>
      <w:proofErr w:type="spellStart"/>
      <w:r>
        <w:rPr>
          <w:sz w:val="26"/>
          <w:szCs w:val="26"/>
        </w:rPr>
        <w:t>Муштаеву</w:t>
      </w:r>
      <w:proofErr w:type="spellEnd"/>
      <w:r>
        <w:rPr>
          <w:sz w:val="26"/>
          <w:szCs w:val="26"/>
        </w:rPr>
        <w:t xml:space="preserve"> И.Н. </w:t>
      </w:r>
      <w:r w:rsidRPr="00915D12">
        <w:rPr>
          <w:sz w:val="26"/>
          <w:szCs w:val="26"/>
        </w:rPr>
        <w:t xml:space="preserve">руководителя </w:t>
      </w:r>
      <w:r>
        <w:rPr>
          <w:sz w:val="26"/>
          <w:szCs w:val="26"/>
        </w:rPr>
        <w:t>ГПС педагогов-организаторов</w:t>
      </w:r>
      <w:r w:rsidRPr="00D4781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Муштаева</w:t>
      </w:r>
      <w:proofErr w:type="spellEnd"/>
      <w:r>
        <w:rPr>
          <w:sz w:val="26"/>
          <w:szCs w:val="26"/>
        </w:rPr>
        <w:t xml:space="preserve"> И.Н. познакомила присутствующих</w:t>
      </w:r>
      <w:r w:rsidRPr="00915D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% педагогов имеющих 1 и высшую квалификационную категорию. В 2014 -2015 учебном году </w:t>
      </w:r>
      <w:r w:rsidR="00574008">
        <w:rPr>
          <w:sz w:val="26"/>
          <w:szCs w:val="26"/>
        </w:rPr>
        <w:t xml:space="preserve">доля </w:t>
      </w:r>
      <w:r>
        <w:rPr>
          <w:sz w:val="26"/>
          <w:szCs w:val="26"/>
        </w:rPr>
        <w:t>педагог</w:t>
      </w:r>
      <w:r w:rsidR="00574008">
        <w:rPr>
          <w:sz w:val="26"/>
          <w:szCs w:val="26"/>
        </w:rPr>
        <w:t>ов</w:t>
      </w:r>
      <w:r>
        <w:rPr>
          <w:sz w:val="26"/>
          <w:szCs w:val="26"/>
        </w:rPr>
        <w:t>-</w:t>
      </w:r>
      <w:proofErr w:type="gramStart"/>
      <w:r>
        <w:rPr>
          <w:sz w:val="26"/>
          <w:szCs w:val="26"/>
        </w:rPr>
        <w:t>организатор</w:t>
      </w:r>
      <w:r w:rsidR="00574008">
        <w:rPr>
          <w:sz w:val="26"/>
          <w:szCs w:val="26"/>
        </w:rPr>
        <w:t>ов, имеющих 1 и высшую квалификационную категорию</w:t>
      </w:r>
      <w:r>
        <w:rPr>
          <w:sz w:val="26"/>
          <w:szCs w:val="26"/>
        </w:rPr>
        <w:t xml:space="preserve"> </w:t>
      </w:r>
      <w:r w:rsidR="00574008">
        <w:rPr>
          <w:sz w:val="26"/>
          <w:szCs w:val="26"/>
        </w:rPr>
        <w:t>составила</w:t>
      </w:r>
      <w:proofErr w:type="gramEnd"/>
      <w:r w:rsidR="00574008">
        <w:rPr>
          <w:sz w:val="26"/>
          <w:szCs w:val="26"/>
        </w:rPr>
        <w:t xml:space="preserve"> 23,5 %.</w:t>
      </w:r>
    </w:p>
    <w:p w:rsidR="00B86EF5" w:rsidRDefault="00B86EF5" w:rsidP="0028493F">
      <w:pPr>
        <w:spacing w:line="276" w:lineRule="auto"/>
        <w:ind w:firstLine="708"/>
        <w:jc w:val="both"/>
      </w:pPr>
    </w:p>
    <w:p w:rsidR="00765961" w:rsidRPr="00915D12" w:rsidRDefault="00765961" w:rsidP="0028493F">
      <w:pPr>
        <w:pStyle w:val="a3"/>
        <w:spacing w:line="276" w:lineRule="auto"/>
        <w:ind w:left="0" w:firstLine="708"/>
        <w:jc w:val="both"/>
        <w:rPr>
          <w:sz w:val="26"/>
          <w:szCs w:val="26"/>
        </w:rPr>
      </w:pPr>
      <w:r w:rsidRPr="00915D12">
        <w:rPr>
          <w:b/>
          <w:sz w:val="26"/>
          <w:szCs w:val="26"/>
        </w:rPr>
        <w:t xml:space="preserve">Решение: </w:t>
      </w:r>
      <w:r w:rsidRPr="00915D12">
        <w:rPr>
          <w:sz w:val="26"/>
          <w:szCs w:val="26"/>
        </w:rPr>
        <w:t>прин</w:t>
      </w:r>
      <w:r>
        <w:rPr>
          <w:sz w:val="26"/>
          <w:szCs w:val="26"/>
        </w:rPr>
        <w:t>ять информацию к сведению. Педагогам, планирующим прохождение аттестации, активизировать свою деятельность по участию в олимпиадах и конкурсах различного уровня, созданию сайтов, по размещению информации о своих достижениях на официальных сайтах.</w:t>
      </w:r>
    </w:p>
    <w:p w:rsidR="00B86EF5" w:rsidRDefault="00B86EF5" w:rsidP="00E40EDC">
      <w:pPr>
        <w:ind w:firstLine="708"/>
        <w:jc w:val="both"/>
      </w:pPr>
    </w:p>
    <w:p w:rsidR="00E40EDC" w:rsidRDefault="00E40EDC" w:rsidP="00E40EDC">
      <w:pPr>
        <w:jc w:val="center"/>
        <w:rPr>
          <w:b/>
        </w:rPr>
      </w:pPr>
    </w:p>
    <w:p w:rsidR="00574008" w:rsidRDefault="00574008" w:rsidP="00E40EDC">
      <w:pPr>
        <w:jc w:val="center"/>
        <w:rPr>
          <w:b/>
        </w:rPr>
      </w:pPr>
    </w:p>
    <w:p w:rsidR="00765961" w:rsidRDefault="00765961" w:rsidP="00E40EDC">
      <w:pPr>
        <w:jc w:val="center"/>
        <w:rPr>
          <w:b/>
        </w:rPr>
      </w:pPr>
    </w:p>
    <w:p w:rsidR="00765961" w:rsidRPr="00765961" w:rsidRDefault="00765961" w:rsidP="00E40EDC">
      <w:pPr>
        <w:jc w:val="center"/>
        <w:rPr>
          <w:b/>
        </w:rPr>
      </w:pPr>
    </w:p>
    <w:p w:rsidR="00784853" w:rsidRPr="00574008" w:rsidRDefault="00E40EDC" w:rsidP="00E40EDC">
      <w:pPr>
        <w:rPr>
          <w:sz w:val="26"/>
          <w:szCs w:val="26"/>
        </w:rPr>
      </w:pPr>
      <w:r w:rsidRPr="00574008">
        <w:rPr>
          <w:sz w:val="26"/>
          <w:szCs w:val="26"/>
        </w:rPr>
        <w:t>Руководитель ГПС</w:t>
      </w:r>
      <w:r w:rsidRPr="00574008">
        <w:rPr>
          <w:sz w:val="26"/>
          <w:szCs w:val="26"/>
        </w:rPr>
        <w:tab/>
      </w:r>
      <w:r w:rsidRPr="00574008">
        <w:rPr>
          <w:sz w:val="26"/>
          <w:szCs w:val="26"/>
        </w:rPr>
        <w:tab/>
      </w:r>
      <w:r w:rsidRPr="00574008">
        <w:rPr>
          <w:sz w:val="26"/>
          <w:szCs w:val="26"/>
        </w:rPr>
        <w:tab/>
      </w:r>
      <w:r w:rsidRPr="00574008">
        <w:rPr>
          <w:sz w:val="26"/>
          <w:szCs w:val="26"/>
        </w:rPr>
        <w:tab/>
      </w:r>
      <w:r w:rsidR="0028493F">
        <w:rPr>
          <w:sz w:val="26"/>
          <w:szCs w:val="26"/>
        </w:rPr>
        <w:t xml:space="preserve">  </w:t>
      </w:r>
      <w:r w:rsidRPr="00574008">
        <w:rPr>
          <w:sz w:val="26"/>
          <w:szCs w:val="26"/>
        </w:rPr>
        <w:tab/>
      </w:r>
      <w:r w:rsidRPr="00574008">
        <w:rPr>
          <w:sz w:val="26"/>
          <w:szCs w:val="26"/>
        </w:rPr>
        <w:tab/>
      </w:r>
      <w:r w:rsidRPr="00574008">
        <w:rPr>
          <w:sz w:val="26"/>
          <w:szCs w:val="26"/>
        </w:rPr>
        <w:tab/>
      </w:r>
      <w:r w:rsidRPr="00574008">
        <w:rPr>
          <w:sz w:val="26"/>
          <w:szCs w:val="26"/>
        </w:rPr>
        <w:tab/>
      </w:r>
      <w:proofErr w:type="spellStart"/>
      <w:r w:rsidR="00765961" w:rsidRPr="00574008">
        <w:rPr>
          <w:sz w:val="26"/>
          <w:szCs w:val="26"/>
        </w:rPr>
        <w:t>Муштаева</w:t>
      </w:r>
      <w:proofErr w:type="spellEnd"/>
      <w:r w:rsidR="00765961" w:rsidRPr="00574008">
        <w:rPr>
          <w:sz w:val="26"/>
          <w:szCs w:val="26"/>
        </w:rPr>
        <w:t xml:space="preserve"> И.Н.</w:t>
      </w:r>
    </w:p>
    <w:sectPr w:rsidR="00784853" w:rsidRPr="00574008" w:rsidSect="00784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Symbol" w:hAnsi="Symbol"/>
        <w:color w:val="auto"/>
      </w:rPr>
    </w:lvl>
  </w:abstractNum>
  <w:abstractNum w:abstractNumId="3">
    <w:nsid w:val="0885119C"/>
    <w:multiLevelType w:val="hybridMultilevel"/>
    <w:tmpl w:val="6598EAC0"/>
    <w:lvl w:ilvl="0" w:tplc="39106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D67564"/>
    <w:multiLevelType w:val="hybridMultilevel"/>
    <w:tmpl w:val="824620F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E03751A"/>
    <w:multiLevelType w:val="hybridMultilevel"/>
    <w:tmpl w:val="59A0AE8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E7E0863"/>
    <w:multiLevelType w:val="hybridMultilevel"/>
    <w:tmpl w:val="B9626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7B086A"/>
    <w:multiLevelType w:val="multilevel"/>
    <w:tmpl w:val="1A22E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EDC"/>
    <w:rsid w:val="0004201D"/>
    <w:rsid w:val="000C1549"/>
    <w:rsid w:val="00200A6C"/>
    <w:rsid w:val="0028493F"/>
    <w:rsid w:val="004F6FBE"/>
    <w:rsid w:val="00531A05"/>
    <w:rsid w:val="00574008"/>
    <w:rsid w:val="005969BB"/>
    <w:rsid w:val="00765961"/>
    <w:rsid w:val="00784853"/>
    <w:rsid w:val="00846FBF"/>
    <w:rsid w:val="00AD5409"/>
    <w:rsid w:val="00B86EF5"/>
    <w:rsid w:val="00BF19D4"/>
    <w:rsid w:val="00D4781E"/>
    <w:rsid w:val="00E40EDC"/>
    <w:rsid w:val="00E65553"/>
    <w:rsid w:val="00EE5D0D"/>
    <w:rsid w:val="00F9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E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A05"/>
    <w:pPr>
      <w:suppressAutoHyphens w:val="0"/>
      <w:ind w:left="720"/>
      <w:contextualSpacing/>
    </w:pPr>
    <w:rPr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B86E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E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A05"/>
    <w:pPr>
      <w:suppressAutoHyphens w:val="0"/>
      <w:ind w:left="720"/>
      <w:contextualSpacing/>
    </w:pPr>
    <w:rPr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B86E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2015-09-23T09:20:00Z</dcterms:created>
  <dcterms:modified xsi:type="dcterms:W3CDTF">2015-09-23T09:20:00Z</dcterms:modified>
</cp:coreProperties>
</file>